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7B25FD" w:rsidTr="00C665D8">
        <w:trPr>
          <w:trHeight w:val="709"/>
        </w:trPr>
        <w:tc>
          <w:tcPr>
            <w:tcW w:w="9782" w:type="dxa"/>
            <w:shd w:val="clear" w:color="auto" w:fill="FFFFFF"/>
          </w:tcPr>
          <w:p w:rsidR="007B25FD" w:rsidRDefault="007B25FD" w:rsidP="00C665D8">
            <w:pPr>
              <w:widowControl w:val="0"/>
              <w:spacing w:line="100" w:lineRule="atLeast"/>
              <w:ind w:right="-81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sz w:val="10"/>
                <w:szCs w:val="10"/>
                <w:lang w:eastAsia="zh-CN"/>
              </w:rPr>
              <w:cr/>
            </w:r>
          </w:p>
          <w:p w:rsidR="007B25FD" w:rsidRDefault="007B25FD" w:rsidP="00C665D8">
            <w:pPr>
              <w:spacing w:line="100" w:lineRule="atLeast"/>
              <w:ind w:left="2160" w:firstLine="720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7B25FD" w:rsidRPr="00E2470A" w:rsidTr="00C665D8">
        <w:trPr>
          <w:trHeight w:val="1421"/>
        </w:trPr>
        <w:tc>
          <w:tcPr>
            <w:tcW w:w="9782" w:type="dxa"/>
            <w:shd w:val="clear" w:color="auto" w:fill="FFFFFF"/>
          </w:tcPr>
          <w:p w:rsidR="007B25FD" w:rsidRPr="00E2470A" w:rsidRDefault="007B25FD" w:rsidP="00C665D8">
            <w:pPr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7B25FD" w:rsidRPr="00E2470A" w:rsidRDefault="007B25FD" w:rsidP="00C665D8">
            <w:pPr>
              <w:spacing w:line="100" w:lineRule="atLeast"/>
              <w:jc w:val="center"/>
              <w:rPr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7B25FD" w:rsidRPr="00E2470A" w:rsidRDefault="007B25FD" w:rsidP="00C665D8">
            <w:pPr>
              <w:keepNext/>
              <w:widowControl w:val="0"/>
              <w:spacing w:line="100" w:lineRule="atLeast"/>
              <w:ind w:left="432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color w:val="000000"/>
                <w:sz w:val="28"/>
                <w:szCs w:val="28"/>
                <w:lang w:val="uk-UA" w:eastAsia="zh-CN"/>
              </w:rPr>
              <w:t xml:space="preserve">             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7B25FD" w:rsidRPr="00E2470A" w:rsidRDefault="007B25FD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="008D65B0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7B25FD" w:rsidRPr="00E2470A" w:rsidRDefault="007B25FD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7B25FD" w:rsidRPr="00E2470A" w:rsidRDefault="007B25FD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7B25FD" w:rsidRPr="00E2470A" w:rsidRDefault="007B25FD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7B25FD" w:rsidRPr="00802152" w:rsidRDefault="007B25FD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от </w:t>
            </w:r>
            <w:r w:rsidR="00802152"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25.09.2024</w:t>
            </w:r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года</w:t>
            </w:r>
            <w:proofErr w:type="spellEnd"/>
            <w:r w:rsidRPr="00802152"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                                 № </w:t>
            </w:r>
            <w:r w:rsidR="00802152"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3</w:t>
            </w:r>
          </w:p>
          <w:p w:rsidR="007B25FD" w:rsidRPr="00802152" w:rsidRDefault="007B25FD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с. </w:t>
            </w:r>
            <w:proofErr w:type="spellStart"/>
            <w:r w:rsidRPr="00802152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Краснофлотское</w:t>
            </w:r>
            <w:proofErr w:type="spellEnd"/>
          </w:p>
          <w:p w:rsidR="007B25FD" w:rsidRPr="00E2470A" w:rsidRDefault="007B25FD" w:rsidP="00C665D8">
            <w:pPr>
              <w:widowControl w:val="0"/>
              <w:spacing w:line="100" w:lineRule="atLeast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84682F" w:rsidRPr="00CC3DE3" w:rsidRDefault="0084682F" w:rsidP="00802152">
      <w:pPr>
        <w:pStyle w:val="aa"/>
        <w:widowControl w:val="0"/>
        <w:spacing w:after="0" w:line="100" w:lineRule="atLeast"/>
        <w:ind w:right="4393"/>
        <w:rPr>
          <w:b/>
          <w:sz w:val="28"/>
          <w:szCs w:val="28"/>
          <w:lang w:eastAsia="zh-CN"/>
        </w:rPr>
      </w:pPr>
      <w:r w:rsidRPr="00CC3DE3">
        <w:rPr>
          <w:b/>
          <w:sz w:val="28"/>
          <w:szCs w:val="28"/>
          <w:lang w:eastAsia="zh-CN"/>
        </w:rPr>
        <w:t xml:space="preserve">О прекращении полномочий председателя </w:t>
      </w:r>
      <w:r w:rsidR="007B25FD" w:rsidRPr="00CC3DE3">
        <w:rPr>
          <w:b/>
          <w:sz w:val="28"/>
          <w:szCs w:val="28"/>
          <w:lang w:eastAsia="zh-CN"/>
        </w:rPr>
        <w:t>Краснофлотского</w:t>
      </w:r>
      <w:r w:rsidRPr="00CC3DE3">
        <w:rPr>
          <w:b/>
          <w:sz w:val="28"/>
          <w:szCs w:val="28"/>
          <w:lang w:eastAsia="zh-CN"/>
        </w:rPr>
        <w:t xml:space="preserve"> сельского совета – главы администрации </w:t>
      </w:r>
      <w:r w:rsidR="007B25FD" w:rsidRPr="00CC3DE3">
        <w:rPr>
          <w:b/>
          <w:sz w:val="28"/>
          <w:szCs w:val="28"/>
          <w:lang w:eastAsia="zh-CN"/>
        </w:rPr>
        <w:t>Краснофлотского</w:t>
      </w:r>
      <w:r w:rsidRPr="00CC3DE3">
        <w:rPr>
          <w:b/>
          <w:sz w:val="28"/>
          <w:szCs w:val="28"/>
          <w:lang w:eastAsia="zh-CN"/>
        </w:rPr>
        <w:t xml:space="preserve"> сельского поселения </w:t>
      </w:r>
      <w:r w:rsidR="00802152">
        <w:rPr>
          <w:b/>
          <w:sz w:val="28"/>
          <w:szCs w:val="28"/>
          <w:lang w:eastAsia="zh-CN"/>
        </w:rPr>
        <w:t xml:space="preserve">Нестеренко Сергея </w:t>
      </w:r>
      <w:r w:rsidR="008D65B0">
        <w:rPr>
          <w:b/>
          <w:sz w:val="28"/>
          <w:szCs w:val="28"/>
          <w:lang w:eastAsia="zh-CN"/>
        </w:rPr>
        <w:t>Геннадиевича</w:t>
      </w:r>
    </w:p>
    <w:p w:rsidR="0084682F" w:rsidRPr="00CC3DE3" w:rsidRDefault="0084682F" w:rsidP="0084682F">
      <w:pPr>
        <w:pStyle w:val="aa"/>
        <w:widowControl w:val="0"/>
        <w:spacing w:after="0" w:line="100" w:lineRule="atLeast"/>
        <w:rPr>
          <w:b/>
          <w:sz w:val="28"/>
          <w:szCs w:val="28"/>
          <w:lang w:eastAsia="zh-CN"/>
        </w:rPr>
      </w:pPr>
    </w:p>
    <w:p w:rsidR="0084682F" w:rsidRPr="00CC3DE3" w:rsidRDefault="0084682F" w:rsidP="00823665">
      <w:pPr>
        <w:shd w:val="clear" w:color="auto" w:fill="FFFFFF"/>
        <w:spacing w:line="240" w:lineRule="auto"/>
        <w:ind w:left="0" w:right="-1" w:firstLine="708"/>
        <w:rPr>
          <w:sz w:val="28"/>
          <w:szCs w:val="28"/>
        </w:rPr>
      </w:pPr>
      <w:proofErr w:type="gramStart"/>
      <w:r w:rsidRPr="00CC3DE3">
        <w:rPr>
          <w:sz w:val="28"/>
          <w:szCs w:val="28"/>
          <w:lang w:eastAsia="zh-CN"/>
        </w:rPr>
        <w:t xml:space="preserve">В соответствии с частью 3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CC3DE3">
        <w:rPr>
          <w:sz w:val="28"/>
          <w:szCs w:val="28"/>
        </w:rPr>
        <w:t xml:space="preserve">Уставом муниципального образования </w:t>
      </w:r>
      <w:r w:rsidR="007B25FD" w:rsidRPr="00CC3DE3">
        <w:rPr>
          <w:sz w:val="28"/>
          <w:szCs w:val="28"/>
        </w:rPr>
        <w:t>Краснофлотское</w:t>
      </w:r>
      <w:r w:rsidRPr="00CC3DE3">
        <w:rPr>
          <w:sz w:val="28"/>
          <w:szCs w:val="28"/>
        </w:rPr>
        <w:t xml:space="preserve"> сельское поселение Советского района Республики Крым, утвержденным решением 1-й сессии </w:t>
      </w:r>
      <w:r w:rsidR="007B25FD" w:rsidRPr="00CC3DE3">
        <w:rPr>
          <w:sz w:val="28"/>
          <w:szCs w:val="28"/>
        </w:rPr>
        <w:t>Краснофлотского</w:t>
      </w:r>
      <w:r w:rsidRPr="00CC3DE3">
        <w:rPr>
          <w:sz w:val="28"/>
          <w:szCs w:val="28"/>
        </w:rPr>
        <w:t xml:space="preserve"> </w:t>
      </w:r>
      <w:r w:rsidRPr="00CC3DE3">
        <w:rPr>
          <w:sz w:val="28"/>
          <w:szCs w:val="28"/>
          <w:lang w:eastAsia="zh-CN"/>
        </w:rPr>
        <w:t>сельского совета 1-го созыва от 1</w:t>
      </w:r>
      <w:r w:rsidR="00C26DEB">
        <w:rPr>
          <w:sz w:val="28"/>
          <w:szCs w:val="28"/>
          <w:lang w:eastAsia="zh-CN"/>
        </w:rPr>
        <w:t>1</w:t>
      </w:r>
      <w:r w:rsidRPr="00CC3DE3">
        <w:rPr>
          <w:sz w:val="28"/>
          <w:szCs w:val="28"/>
          <w:lang w:eastAsia="zh-CN"/>
        </w:rPr>
        <w:t>.11.</w:t>
      </w:r>
      <w:r w:rsidR="00C26DEB">
        <w:rPr>
          <w:sz w:val="28"/>
          <w:szCs w:val="28"/>
          <w:lang w:eastAsia="zh-CN"/>
        </w:rPr>
        <w:t>2014 №7</w:t>
      </w:r>
      <w:r w:rsidRPr="00CC3DE3">
        <w:rPr>
          <w:sz w:val="28"/>
          <w:szCs w:val="28"/>
          <w:lang w:eastAsia="zh-CN"/>
        </w:rPr>
        <w:t xml:space="preserve">, </w:t>
      </w:r>
      <w:r w:rsidR="00AA0DE6" w:rsidRPr="00CC3DE3">
        <w:rPr>
          <w:sz w:val="28"/>
          <w:szCs w:val="28"/>
          <w:lang w:eastAsia="zh-CN"/>
        </w:rPr>
        <w:t xml:space="preserve">решением 1 сессии </w:t>
      </w:r>
      <w:r w:rsidR="007B25FD" w:rsidRPr="00CC3DE3">
        <w:rPr>
          <w:sz w:val="28"/>
          <w:szCs w:val="28"/>
        </w:rPr>
        <w:t>Краснофлотского</w:t>
      </w:r>
      <w:r w:rsidR="00AA0DE6" w:rsidRPr="00CC3DE3">
        <w:rPr>
          <w:sz w:val="28"/>
          <w:szCs w:val="28"/>
          <w:lang w:eastAsia="zh-CN"/>
        </w:rPr>
        <w:t xml:space="preserve"> сельского совета </w:t>
      </w:r>
      <w:r w:rsidR="00802152">
        <w:rPr>
          <w:sz w:val="28"/>
          <w:szCs w:val="28"/>
          <w:lang w:eastAsia="zh-CN"/>
        </w:rPr>
        <w:t>3</w:t>
      </w:r>
      <w:r w:rsidR="00AA0DE6" w:rsidRPr="00CC3DE3">
        <w:rPr>
          <w:sz w:val="28"/>
          <w:szCs w:val="28"/>
          <w:lang w:eastAsia="zh-CN"/>
        </w:rPr>
        <w:t xml:space="preserve">-го созыва от </w:t>
      </w:r>
      <w:r w:rsidR="00802152">
        <w:rPr>
          <w:sz w:val="28"/>
          <w:szCs w:val="28"/>
          <w:lang w:eastAsia="zh-CN"/>
        </w:rPr>
        <w:t>25.09.2024г</w:t>
      </w:r>
      <w:r w:rsidR="00AA0DE6" w:rsidRPr="00CC3DE3">
        <w:rPr>
          <w:sz w:val="28"/>
          <w:szCs w:val="28"/>
          <w:lang w:eastAsia="zh-CN"/>
        </w:rPr>
        <w:t>. №</w:t>
      </w:r>
      <w:r w:rsidR="00692C2F">
        <w:rPr>
          <w:sz w:val="28"/>
          <w:szCs w:val="28"/>
          <w:lang w:eastAsia="zh-CN"/>
        </w:rPr>
        <w:t xml:space="preserve"> </w:t>
      </w:r>
      <w:r w:rsidR="00802152">
        <w:rPr>
          <w:sz w:val="28"/>
          <w:szCs w:val="28"/>
          <w:lang w:eastAsia="zh-CN"/>
        </w:rPr>
        <w:t>2</w:t>
      </w:r>
      <w:r w:rsidR="00AA0DE6" w:rsidRPr="00CC3DE3">
        <w:rPr>
          <w:sz w:val="28"/>
          <w:szCs w:val="28"/>
          <w:lang w:eastAsia="zh-CN"/>
        </w:rPr>
        <w:t xml:space="preserve">, </w:t>
      </w:r>
      <w:r w:rsidR="007B25FD" w:rsidRPr="00CC3DE3">
        <w:rPr>
          <w:sz w:val="28"/>
          <w:szCs w:val="28"/>
          <w:lang w:eastAsia="zh-CN"/>
        </w:rPr>
        <w:t xml:space="preserve">Краснофлотский </w:t>
      </w:r>
      <w:r w:rsidRPr="00CC3DE3">
        <w:rPr>
          <w:sz w:val="28"/>
          <w:szCs w:val="28"/>
        </w:rPr>
        <w:t>сельский совет</w:t>
      </w:r>
      <w:proofErr w:type="gramEnd"/>
    </w:p>
    <w:p w:rsidR="0084682F" w:rsidRPr="00CC3DE3" w:rsidRDefault="0084682F" w:rsidP="007B25FD">
      <w:pPr>
        <w:shd w:val="clear" w:color="auto" w:fill="FFFFFF"/>
        <w:spacing w:line="240" w:lineRule="auto"/>
        <w:ind w:left="0" w:right="-1"/>
        <w:jc w:val="center"/>
        <w:rPr>
          <w:b/>
          <w:sz w:val="28"/>
          <w:szCs w:val="28"/>
        </w:rPr>
      </w:pPr>
      <w:r w:rsidRPr="00CC3DE3">
        <w:rPr>
          <w:b/>
          <w:sz w:val="28"/>
          <w:szCs w:val="28"/>
        </w:rPr>
        <w:t>РЕШИЛ:</w:t>
      </w:r>
    </w:p>
    <w:p w:rsidR="0084682F" w:rsidRPr="00CC3DE3" w:rsidRDefault="0084682F" w:rsidP="00823665">
      <w:pPr>
        <w:shd w:val="clear" w:color="auto" w:fill="FFFFFF"/>
        <w:spacing w:line="240" w:lineRule="auto"/>
        <w:ind w:left="0" w:right="-1" w:firstLine="708"/>
        <w:rPr>
          <w:sz w:val="28"/>
          <w:szCs w:val="28"/>
        </w:rPr>
      </w:pPr>
      <w:r w:rsidRPr="00CC3DE3">
        <w:rPr>
          <w:sz w:val="28"/>
          <w:szCs w:val="28"/>
        </w:rPr>
        <w:t xml:space="preserve">1. Прекратить полномочия председателя </w:t>
      </w:r>
      <w:r w:rsidR="007B25FD" w:rsidRPr="00CC3DE3">
        <w:rPr>
          <w:sz w:val="28"/>
          <w:szCs w:val="28"/>
        </w:rPr>
        <w:t>Краснофлотского</w:t>
      </w:r>
      <w:r w:rsidRPr="00CC3DE3">
        <w:rPr>
          <w:sz w:val="28"/>
          <w:szCs w:val="28"/>
        </w:rPr>
        <w:t xml:space="preserve">  сельского совета  </w:t>
      </w:r>
      <w:r w:rsidR="00802152">
        <w:rPr>
          <w:sz w:val="28"/>
          <w:szCs w:val="28"/>
        </w:rPr>
        <w:t>2</w:t>
      </w:r>
      <w:r w:rsidR="00AA0DE6" w:rsidRPr="00CC3DE3">
        <w:rPr>
          <w:sz w:val="28"/>
          <w:szCs w:val="28"/>
        </w:rPr>
        <w:t xml:space="preserve"> созыва </w:t>
      </w:r>
      <w:r w:rsidRPr="00CC3DE3">
        <w:rPr>
          <w:sz w:val="28"/>
          <w:szCs w:val="28"/>
        </w:rPr>
        <w:t xml:space="preserve">– главы администрации </w:t>
      </w:r>
      <w:r w:rsidR="007B25FD" w:rsidRPr="00CC3DE3">
        <w:rPr>
          <w:sz w:val="28"/>
          <w:szCs w:val="28"/>
        </w:rPr>
        <w:t>Краснофлотского</w:t>
      </w:r>
      <w:r w:rsidRPr="00CC3DE3">
        <w:rPr>
          <w:sz w:val="28"/>
          <w:szCs w:val="28"/>
        </w:rPr>
        <w:t xml:space="preserve"> сельского поселения </w:t>
      </w:r>
      <w:r w:rsidR="008D65B0">
        <w:rPr>
          <w:sz w:val="28"/>
          <w:szCs w:val="28"/>
        </w:rPr>
        <w:t>Нестеренко Сергея Геннадиевича</w:t>
      </w:r>
      <w:r w:rsidR="007B25FD" w:rsidRPr="00CC3DE3">
        <w:rPr>
          <w:sz w:val="28"/>
          <w:szCs w:val="28"/>
        </w:rPr>
        <w:t xml:space="preserve"> </w:t>
      </w:r>
      <w:r w:rsidR="00802152" w:rsidRPr="00802152">
        <w:rPr>
          <w:color w:val="000000" w:themeColor="text1"/>
          <w:sz w:val="28"/>
          <w:szCs w:val="28"/>
        </w:rPr>
        <w:t>24.09.2024</w:t>
      </w:r>
      <w:r w:rsidRPr="00CC3DE3">
        <w:rPr>
          <w:sz w:val="28"/>
          <w:szCs w:val="28"/>
        </w:rPr>
        <w:t xml:space="preserve"> года.</w:t>
      </w:r>
    </w:p>
    <w:p w:rsidR="00823665" w:rsidRPr="00CC3DE3" w:rsidRDefault="0084682F" w:rsidP="00823665">
      <w:pPr>
        <w:spacing w:line="240" w:lineRule="auto"/>
        <w:ind w:left="0" w:right="140" w:firstLine="709"/>
        <w:rPr>
          <w:sz w:val="28"/>
          <w:szCs w:val="28"/>
        </w:rPr>
      </w:pPr>
      <w:r w:rsidRPr="00CC3DE3">
        <w:rPr>
          <w:sz w:val="28"/>
          <w:szCs w:val="28"/>
        </w:rPr>
        <w:t xml:space="preserve"> 2. </w:t>
      </w:r>
      <w:r w:rsidR="00823665" w:rsidRPr="00CC3DE3">
        <w:rPr>
          <w:sz w:val="28"/>
          <w:szCs w:val="28"/>
        </w:rPr>
        <w:t>Заведующе</w:t>
      </w:r>
      <w:r w:rsidR="00557CE8" w:rsidRPr="00CC3DE3">
        <w:rPr>
          <w:sz w:val="28"/>
          <w:szCs w:val="28"/>
        </w:rPr>
        <w:t>му</w:t>
      </w:r>
      <w:r w:rsidR="00823665" w:rsidRPr="00CC3DE3">
        <w:rPr>
          <w:sz w:val="28"/>
          <w:szCs w:val="28"/>
        </w:rPr>
        <w:t xml:space="preserve"> сектором  </w:t>
      </w:r>
      <w:r w:rsidR="008F359E" w:rsidRPr="00CC3DE3">
        <w:rPr>
          <w:sz w:val="28"/>
          <w:szCs w:val="28"/>
        </w:rPr>
        <w:t>бухгалтерского и финансового учета администрации</w:t>
      </w:r>
      <w:r w:rsidR="00823665" w:rsidRPr="00CC3DE3">
        <w:rPr>
          <w:sz w:val="28"/>
          <w:szCs w:val="28"/>
        </w:rPr>
        <w:t xml:space="preserve"> </w:t>
      </w:r>
      <w:r w:rsidR="008D65B0">
        <w:rPr>
          <w:sz w:val="28"/>
          <w:szCs w:val="28"/>
        </w:rPr>
        <w:t>Морозовой Л.О</w:t>
      </w:r>
      <w:r w:rsidR="007B25FD" w:rsidRPr="00CC3DE3">
        <w:rPr>
          <w:sz w:val="28"/>
          <w:szCs w:val="28"/>
        </w:rPr>
        <w:t>.</w:t>
      </w:r>
      <w:r w:rsidR="00823665" w:rsidRPr="00CC3DE3">
        <w:rPr>
          <w:sz w:val="28"/>
          <w:szCs w:val="28"/>
        </w:rPr>
        <w:t>:</w:t>
      </w:r>
    </w:p>
    <w:p w:rsidR="00802152" w:rsidRPr="00802152" w:rsidRDefault="00823665" w:rsidP="00802152">
      <w:pPr>
        <w:spacing w:line="240" w:lineRule="auto"/>
        <w:ind w:left="0" w:right="140" w:firstLine="709"/>
        <w:rPr>
          <w:color w:val="000000" w:themeColor="text1"/>
          <w:sz w:val="28"/>
          <w:szCs w:val="28"/>
        </w:rPr>
      </w:pPr>
      <w:r w:rsidRPr="00CC3DE3">
        <w:rPr>
          <w:sz w:val="28"/>
          <w:szCs w:val="28"/>
        </w:rPr>
        <w:t xml:space="preserve">-  </w:t>
      </w:r>
      <w:r w:rsidR="0084682F" w:rsidRPr="00CC3DE3">
        <w:rPr>
          <w:sz w:val="28"/>
          <w:szCs w:val="28"/>
        </w:rPr>
        <w:t xml:space="preserve">произвести полный расчет </w:t>
      </w:r>
      <w:r w:rsidR="008D65B0">
        <w:rPr>
          <w:sz w:val="28"/>
          <w:szCs w:val="28"/>
        </w:rPr>
        <w:t>Нестеренко С.Г.</w:t>
      </w:r>
      <w:r w:rsidR="007B25FD" w:rsidRPr="00CC3DE3">
        <w:rPr>
          <w:sz w:val="28"/>
          <w:szCs w:val="28"/>
        </w:rPr>
        <w:t xml:space="preserve"> </w:t>
      </w:r>
      <w:r w:rsidRPr="00CC3DE3">
        <w:rPr>
          <w:sz w:val="28"/>
          <w:szCs w:val="28"/>
        </w:rPr>
        <w:t xml:space="preserve">по </w:t>
      </w:r>
      <w:r w:rsidR="00802152">
        <w:rPr>
          <w:color w:val="000000" w:themeColor="text1"/>
          <w:sz w:val="28"/>
          <w:szCs w:val="28"/>
        </w:rPr>
        <w:t>24.09.2024г</w:t>
      </w:r>
      <w:proofErr w:type="gramStart"/>
      <w:r w:rsidR="00802152">
        <w:rPr>
          <w:color w:val="000000" w:themeColor="text1"/>
          <w:sz w:val="28"/>
          <w:szCs w:val="28"/>
        </w:rPr>
        <w:t>.в</w:t>
      </w:r>
      <w:proofErr w:type="gramEnd"/>
      <w:r w:rsidR="00802152">
        <w:rPr>
          <w:color w:val="000000" w:themeColor="text1"/>
          <w:sz w:val="28"/>
          <w:szCs w:val="28"/>
        </w:rPr>
        <w:t>ключительно.</w:t>
      </w:r>
    </w:p>
    <w:p w:rsidR="0084682F" w:rsidRPr="008D65B0" w:rsidRDefault="00823665" w:rsidP="00802152">
      <w:pPr>
        <w:spacing w:line="240" w:lineRule="auto"/>
        <w:ind w:left="0" w:right="140" w:firstLine="709"/>
        <w:rPr>
          <w:color w:val="FF0000"/>
          <w:sz w:val="28"/>
          <w:szCs w:val="28"/>
          <w:lang w:eastAsia="zh-CN"/>
        </w:rPr>
      </w:pPr>
      <w:proofErr w:type="gramStart"/>
      <w:r w:rsidRPr="00CC3DE3">
        <w:rPr>
          <w:sz w:val="28"/>
          <w:szCs w:val="28"/>
          <w:lang w:eastAsia="zh-CN"/>
        </w:rPr>
        <w:t xml:space="preserve">- </w:t>
      </w:r>
      <w:r w:rsidR="0084682F" w:rsidRPr="00CC3DE3">
        <w:rPr>
          <w:sz w:val="28"/>
          <w:szCs w:val="28"/>
          <w:lang w:eastAsia="zh-CN"/>
        </w:rPr>
        <w:t>выплатить председател</w:t>
      </w:r>
      <w:r w:rsidRPr="00CC3DE3">
        <w:rPr>
          <w:sz w:val="28"/>
          <w:szCs w:val="28"/>
          <w:lang w:eastAsia="zh-CN"/>
        </w:rPr>
        <w:t>ю</w:t>
      </w:r>
      <w:r w:rsidR="0084682F" w:rsidRPr="00CC3DE3">
        <w:rPr>
          <w:sz w:val="28"/>
          <w:szCs w:val="28"/>
          <w:lang w:eastAsia="zh-CN"/>
        </w:rPr>
        <w:t xml:space="preserve"> </w:t>
      </w:r>
      <w:r w:rsidR="007B25FD" w:rsidRPr="00CC3DE3">
        <w:rPr>
          <w:sz w:val="28"/>
          <w:szCs w:val="28"/>
          <w:lang w:eastAsia="zh-CN"/>
        </w:rPr>
        <w:t>Краснофлотского</w:t>
      </w:r>
      <w:r w:rsidR="0084682F" w:rsidRPr="00CC3DE3">
        <w:rPr>
          <w:sz w:val="28"/>
          <w:szCs w:val="28"/>
          <w:lang w:eastAsia="zh-CN"/>
        </w:rPr>
        <w:t xml:space="preserve"> сельского совета</w:t>
      </w:r>
      <w:r w:rsidRPr="00CC3DE3">
        <w:rPr>
          <w:sz w:val="28"/>
          <w:szCs w:val="28"/>
          <w:lang w:eastAsia="zh-CN"/>
        </w:rPr>
        <w:t xml:space="preserve"> – главе администрации </w:t>
      </w:r>
      <w:r w:rsidR="007B25FD" w:rsidRPr="00CC3DE3">
        <w:rPr>
          <w:sz w:val="28"/>
          <w:szCs w:val="28"/>
          <w:lang w:eastAsia="zh-CN"/>
        </w:rPr>
        <w:t>Краснофлотского</w:t>
      </w:r>
      <w:r w:rsidRPr="00CC3DE3">
        <w:rPr>
          <w:sz w:val="28"/>
          <w:szCs w:val="28"/>
          <w:lang w:eastAsia="zh-CN"/>
        </w:rPr>
        <w:t xml:space="preserve"> сельского поселения </w:t>
      </w:r>
      <w:r w:rsidR="008D65B0">
        <w:rPr>
          <w:sz w:val="28"/>
          <w:szCs w:val="28"/>
          <w:lang w:eastAsia="zh-CN"/>
        </w:rPr>
        <w:t xml:space="preserve">Нестеренко Сергею </w:t>
      </w:r>
      <w:r w:rsidR="00802152">
        <w:rPr>
          <w:sz w:val="28"/>
          <w:szCs w:val="28"/>
          <w:lang w:eastAsia="zh-CN"/>
        </w:rPr>
        <w:t>Г</w:t>
      </w:r>
      <w:r w:rsidR="008D65B0">
        <w:rPr>
          <w:sz w:val="28"/>
          <w:szCs w:val="28"/>
          <w:lang w:eastAsia="zh-CN"/>
        </w:rPr>
        <w:t>еннадиевичу</w:t>
      </w:r>
      <w:r w:rsidR="0084682F" w:rsidRPr="00CC3DE3">
        <w:rPr>
          <w:sz w:val="28"/>
          <w:szCs w:val="28"/>
          <w:lang w:eastAsia="zh-CN"/>
        </w:rPr>
        <w:t xml:space="preserve"> компенсацию за неиспо</w:t>
      </w:r>
      <w:r w:rsidR="005F7CE1" w:rsidRPr="00CC3DE3">
        <w:rPr>
          <w:sz w:val="28"/>
          <w:szCs w:val="28"/>
          <w:lang w:eastAsia="zh-CN"/>
        </w:rPr>
        <w:t xml:space="preserve">льзованный отпуск в количестве </w:t>
      </w:r>
      <w:r w:rsidR="008D65B0">
        <w:rPr>
          <w:sz w:val="28"/>
          <w:szCs w:val="28"/>
          <w:lang w:eastAsia="zh-CN"/>
        </w:rPr>
        <w:t xml:space="preserve">30 </w:t>
      </w:r>
      <w:r w:rsidR="00C10AD9">
        <w:rPr>
          <w:sz w:val="28"/>
          <w:szCs w:val="28"/>
          <w:lang w:eastAsia="zh-CN"/>
        </w:rPr>
        <w:t>календарных дней</w:t>
      </w:r>
      <w:r w:rsidR="002B3D04">
        <w:rPr>
          <w:sz w:val="28"/>
          <w:szCs w:val="28"/>
          <w:lang w:eastAsia="zh-CN"/>
        </w:rPr>
        <w:t xml:space="preserve">: из них </w:t>
      </w:r>
      <w:r w:rsidR="008D65B0">
        <w:rPr>
          <w:sz w:val="28"/>
          <w:szCs w:val="28"/>
          <w:lang w:eastAsia="zh-CN"/>
        </w:rPr>
        <w:t>15</w:t>
      </w:r>
      <w:r w:rsidR="002B3D04">
        <w:rPr>
          <w:sz w:val="28"/>
          <w:szCs w:val="28"/>
          <w:lang w:eastAsia="zh-CN"/>
        </w:rPr>
        <w:t xml:space="preserve"> дней основного</w:t>
      </w:r>
      <w:r w:rsidR="00C10AD9">
        <w:rPr>
          <w:sz w:val="28"/>
          <w:szCs w:val="28"/>
          <w:lang w:eastAsia="zh-CN"/>
        </w:rPr>
        <w:t xml:space="preserve"> ежегодного отпуска</w:t>
      </w:r>
      <w:r w:rsidR="002B3D04">
        <w:rPr>
          <w:sz w:val="28"/>
          <w:szCs w:val="28"/>
          <w:lang w:eastAsia="zh-CN"/>
        </w:rPr>
        <w:t xml:space="preserve"> и 15 </w:t>
      </w:r>
      <w:r w:rsidR="00C10AD9">
        <w:rPr>
          <w:sz w:val="28"/>
          <w:szCs w:val="28"/>
          <w:lang w:eastAsia="zh-CN"/>
        </w:rPr>
        <w:t xml:space="preserve">дней ежегодного </w:t>
      </w:r>
      <w:r w:rsidR="002B3D04">
        <w:rPr>
          <w:sz w:val="28"/>
          <w:szCs w:val="28"/>
          <w:lang w:eastAsia="zh-CN"/>
        </w:rPr>
        <w:t>дополнительного отпуска,</w:t>
      </w:r>
      <w:r w:rsidR="0084682F" w:rsidRPr="00CC3DE3">
        <w:rPr>
          <w:sz w:val="28"/>
          <w:szCs w:val="28"/>
          <w:lang w:eastAsia="zh-CN"/>
        </w:rPr>
        <w:t xml:space="preserve"> за проработанный период с </w:t>
      </w:r>
      <w:r w:rsidR="008D65B0">
        <w:rPr>
          <w:sz w:val="28"/>
          <w:szCs w:val="28"/>
          <w:lang w:eastAsia="zh-CN"/>
        </w:rPr>
        <w:t>0</w:t>
      </w:r>
      <w:r w:rsidR="00C26DEB">
        <w:rPr>
          <w:sz w:val="28"/>
          <w:szCs w:val="28"/>
          <w:lang w:eastAsia="zh-CN"/>
        </w:rPr>
        <w:t>5</w:t>
      </w:r>
      <w:r w:rsidR="008D65B0">
        <w:rPr>
          <w:sz w:val="28"/>
          <w:szCs w:val="28"/>
          <w:lang w:eastAsia="zh-CN"/>
        </w:rPr>
        <w:t>.10.2023</w:t>
      </w:r>
      <w:r w:rsidR="005F7CE1" w:rsidRPr="00CC3DE3">
        <w:rPr>
          <w:sz w:val="28"/>
          <w:szCs w:val="28"/>
          <w:lang w:eastAsia="zh-CN"/>
        </w:rPr>
        <w:t xml:space="preserve"> года по </w:t>
      </w:r>
      <w:r w:rsidR="00F66ADE" w:rsidRPr="00ED62D6">
        <w:rPr>
          <w:color w:val="000000" w:themeColor="text1"/>
          <w:sz w:val="28"/>
          <w:szCs w:val="28"/>
          <w:lang w:eastAsia="zh-CN"/>
        </w:rPr>
        <w:t>2</w:t>
      </w:r>
      <w:r w:rsidR="00802152" w:rsidRPr="00ED62D6">
        <w:rPr>
          <w:color w:val="000000" w:themeColor="text1"/>
          <w:sz w:val="28"/>
          <w:szCs w:val="28"/>
          <w:lang w:eastAsia="zh-CN"/>
        </w:rPr>
        <w:t>4</w:t>
      </w:r>
      <w:r w:rsidR="0084682F" w:rsidRPr="00ED62D6">
        <w:rPr>
          <w:color w:val="000000" w:themeColor="text1"/>
          <w:sz w:val="28"/>
          <w:szCs w:val="28"/>
          <w:lang w:eastAsia="zh-CN"/>
        </w:rPr>
        <w:t>.09.20</w:t>
      </w:r>
      <w:r w:rsidR="00802152" w:rsidRPr="00ED62D6">
        <w:rPr>
          <w:color w:val="000000" w:themeColor="text1"/>
          <w:sz w:val="28"/>
          <w:szCs w:val="28"/>
          <w:lang w:eastAsia="zh-CN"/>
        </w:rPr>
        <w:t>24</w:t>
      </w:r>
      <w:r w:rsidR="0084682F" w:rsidRPr="00ED62D6">
        <w:rPr>
          <w:color w:val="000000" w:themeColor="text1"/>
          <w:sz w:val="28"/>
          <w:szCs w:val="28"/>
          <w:lang w:eastAsia="zh-CN"/>
        </w:rPr>
        <w:t>г.</w:t>
      </w:r>
      <w:r w:rsidR="00C10AD9" w:rsidRPr="00ED62D6">
        <w:rPr>
          <w:color w:val="000000" w:themeColor="text1"/>
          <w:sz w:val="28"/>
          <w:szCs w:val="28"/>
          <w:lang w:eastAsia="zh-CN"/>
        </w:rPr>
        <w:t xml:space="preserve">, в сумме </w:t>
      </w:r>
      <w:r w:rsidR="00ED62D6" w:rsidRPr="00ED62D6">
        <w:rPr>
          <w:color w:val="000000" w:themeColor="text1"/>
          <w:sz w:val="28"/>
          <w:szCs w:val="28"/>
          <w:lang w:eastAsia="zh-CN"/>
        </w:rPr>
        <w:t>50 705,34</w:t>
      </w:r>
      <w:r w:rsidR="00C10AD9" w:rsidRPr="00ED62D6">
        <w:rPr>
          <w:color w:val="000000" w:themeColor="text1"/>
          <w:sz w:val="28"/>
          <w:szCs w:val="28"/>
          <w:lang w:eastAsia="zh-CN"/>
        </w:rPr>
        <w:t xml:space="preserve"> рублей (</w:t>
      </w:r>
      <w:r w:rsidR="00ED62D6" w:rsidRPr="00ED62D6">
        <w:rPr>
          <w:color w:val="000000" w:themeColor="text1"/>
          <w:sz w:val="28"/>
          <w:szCs w:val="28"/>
          <w:lang w:eastAsia="zh-CN"/>
        </w:rPr>
        <w:t xml:space="preserve">пятьдесят </w:t>
      </w:r>
      <w:r w:rsidR="00C10AD9" w:rsidRPr="00ED62D6">
        <w:rPr>
          <w:color w:val="000000" w:themeColor="text1"/>
          <w:sz w:val="28"/>
          <w:szCs w:val="28"/>
          <w:lang w:eastAsia="zh-CN"/>
        </w:rPr>
        <w:t xml:space="preserve"> тысяч </w:t>
      </w:r>
      <w:r w:rsidR="00ED62D6" w:rsidRPr="00ED62D6">
        <w:rPr>
          <w:color w:val="000000" w:themeColor="text1"/>
          <w:sz w:val="28"/>
          <w:szCs w:val="28"/>
          <w:lang w:eastAsia="zh-CN"/>
        </w:rPr>
        <w:t>семьсот пять рублей 34</w:t>
      </w:r>
      <w:r w:rsidR="00C10AD9" w:rsidRPr="00ED62D6">
        <w:rPr>
          <w:color w:val="000000" w:themeColor="text1"/>
          <w:sz w:val="28"/>
          <w:szCs w:val="28"/>
          <w:lang w:eastAsia="zh-CN"/>
        </w:rPr>
        <w:t xml:space="preserve"> копе</w:t>
      </w:r>
      <w:r w:rsidR="00ED62D6" w:rsidRPr="00ED62D6">
        <w:rPr>
          <w:color w:val="000000" w:themeColor="text1"/>
          <w:sz w:val="28"/>
          <w:szCs w:val="28"/>
          <w:lang w:eastAsia="zh-CN"/>
        </w:rPr>
        <w:t>йки</w:t>
      </w:r>
      <w:r w:rsidR="00C10AD9" w:rsidRPr="00ED62D6">
        <w:rPr>
          <w:color w:val="000000" w:themeColor="text1"/>
          <w:sz w:val="28"/>
          <w:szCs w:val="28"/>
          <w:lang w:eastAsia="zh-CN"/>
        </w:rPr>
        <w:t>)</w:t>
      </w:r>
      <w:proofErr w:type="gramEnd"/>
    </w:p>
    <w:p w:rsidR="0084682F" w:rsidRPr="00CC3DE3" w:rsidRDefault="0084682F" w:rsidP="00823665">
      <w:pPr>
        <w:pStyle w:val="aa"/>
        <w:widowControl w:val="0"/>
        <w:spacing w:after="0" w:line="240" w:lineRule="auto"/>
        <w:ind w:right="-1" w:firstLine="709"/>
        <w:jc w:val="both"/>
        <w:rPr>
          <w:sz w:val="28"/>
          <w:szCs w:val="28"/>
          <w:lang w:eastAsia="zh-CN"/>
        </w:rPr>
      </w:pPr>
      <w:r w:rsidRPr="00CC3DE3">
        <w:rPr>
          <w:sz w:val="28"/>
          <w:szCs w:val="28"/>
          <w:lang w:eastAsia="zh-CN"/>
        </w:rPr>
        <w:t xml:space="preserve"> </w:t>
      </w:r>
      <w:r w:rsidR="00823665" w:rsidRPr="00CC3DE3">
        <w:rPr>
          <w:sz w:val="28"/>
          <w:szCs w:val="28"/>
          <w:lang w:eastAsia="zh-CN"/>
        </w:rPr>
        <w:t>3</w:t>
      </w:r>
      <w:r w:rsidRPr="00CC3DE3">
        <w:rPr>
          <w:sz w:val="28"/>
          <w:szCs w:val="28"/>
          <w:lang w:eastAsia="zh-CN"/>
        </w:rPr>
        <w:t>. Настоящее решение вступает в силу с момента его принятия.</w:t>
      </w:r>
    </w:p>
    <w:p w:rsidR="00603702" w:rsidRPr="00CC3DE3" w:rsidRDefault="00603702" w:rsidP="00823665">
      <w:pPr>
        <w:spacing w:line="240" w:lineRule="auto"/>
        <w:ind w:left="0" w:right="-1"/>
        <w:rPr>
          <w:b/>
          <w:sz w:val="28"/>
          <w:szCs w:val="28"/>
        </w:rPr>
      </w:pPr>
    </w:p>
    <w:p w:rsidR="00527BE5" w:rsidRDefault="00527BE5" w:rsidP="00823665">
      <w:pPr>
        <w:spacing w:line="240" w:lineRule="auto"/>
        <w:ind w:left="0" w:right="-1"/>
        <w:rPr>
          <w:b/>
          <w:bCs/>
          <w:sz w:val="28"/>
          <w:szCs w:val="28"/>
        </w:rPr>
      </w:pPr>
    </w:p>
    <w:p w:rsidR="00ED62D6" w:rsidRDefault="00ED62D6" w:rsidP="00ED62D6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  <w:r>
        <w:rPr>
          <w:b/>
          <w:sz w:val="28"/>
          <w:szCs w:val="28"/>
        </w:rPr>
        <w:t xml:space="preserve"> </w:t>
      </w:r>
    </w:p>
    <w:p w:rsidR="00ED62D6" w:rsidRDefault="00ED62D6" w:rsidP="00ED62D6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 - глава администрации</w:t>
      </w:r>
    </w:p>
    <w:p w:rsidR="00C11A2A" w:rsidRDefault="00ED62D6" w:rsidP="00ED62D6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Краснофлотского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С.Г.Нестеренко</w:t>
      </w:r>
      <w:r>
        <w:rPr>
          <w:b/>
          <w:sz w:val="28"/>
          <w:szCs w:val="28"/>
        </w:rPr>
        <w:tab/>
      </w:r>
    </w:p>
    <w:sectPr w:rsidR="00C11A2A" w:rsidSect="008D65B0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DB"/>
    <w:rsid w:val="00006E2B"/>
    <w:rsid w:val="00016F66"/>
    <w:rsid w:val="00056395"/>
    <w:rsid w:val="00086090"/>
    <w:rsid w:val="000B1897"/>
    <w:rsid w:val="000D6061"/>
    <w:rsid w:val="000D7702"/>
    <w:rsid w:val="000F610B"/>
    <w:rsid w:val="00120E17"/>
    <w:rsid w:val="0012231D"/>
    <w:rsid w:val="001243F6"/>
    <w:rsid w:val="001331F4"/>
    <w:rsid w:val="00157EDB"/>
    <w:rsid w:val="001722D0"/>
    <w:rsid w:val="0017574E"/>
    <w:rsid w:val="00177E2F"/>
    <w:rsid w:val="001873E3"/>
    <w:rsid w:val="001D6EE2"/>
    <w:rsid w:val="0020517C"/>
    <w:rsid w:val="00205F62"/>
    <w:rsid w:val="002500FA"/>
    <w:rsid w:val="00253605"/>
    <w:rsid w:val="002A7DAB"/>
    <w:rsid w:val="002B3D04"/>
    <w:rsid w:val="002B57B5"/>
    <w:rsid w:val="002E6EA9"/>
    <w:rsid w:val="00361070"/>
    <w:rsid w:val="003A068F"/>
    <w:rsid w:val="003A432B"/>
    <w:rsid w:val="00400CAD"/>
    <w:rsid w:val="00404F4E"/>
    <w:rsid w:val="0045248E"/>
    <w:rsid w:val="004A00D1"/>
    <w:rsid w:val="004D392A"/>
    <w:rsid w:val="004E187A"/>
    <w:rsid w:val="004E5E7A"/>
    <w:rsid w:val="004E7AB1"/>
    <w:rsid w:val="004F4E18"/>
    <w:rsid w:val="00513264"/>
    <w:rsid w:val="00527BE5"/>
    <w:rsid w:val="00557CE8"/>
    <w:rsid w:val="00560DA1"/>
    <w:rsid w:val="005916CC"/>
    <w:rsid w:val="005B4107"/>
    <w:rsid w:val="005E0837"/>
    <w:rsid w:val="005E2AAD"/>
    <w:rsid w:val="005F7CE1"/>
    <w:rsid w:val="00603702"/>
    <w:rsid w:val="00626AE8"/>
    <w:rsid w:val="006378F9"/>
    <w:rsid w:val="006550B8"/>
    <w:rsid w:val="0066447E"/>
    <w:rsid w:val="00667EA1"/>
    <w:rsid w:val="00692C2F"/>
    <w:rsid w:val="006941EA"/>
    <w:rsid w:val="006D24FB"/>
    <w:rsid w:val="006E2029"/>
    <w:rsid w:val="006F420D"/>
    <w:rsid w:val="00753EC7"/>
    <w:rsid w:val="0078768D"/>
    <w:rsid w:val="00787C49"/>
    <w:rsid w:val="007B25FD"/>
    <w:rsid w:val="00802152"/>
    <w:rsid w:val="00823665"/>
    <w:rsid w:val="008430F1"/>
    <w:rsid w:val="0084682F"/>
    <w:rsid w:val="00867DD8"/>
    <w:rsid w:val="008D65B0"/>
    <w:rsid w:val="008F359E"/>
    <w:rsid w:val="0094061A"/>
    <w:rsid w:val="00945900"/>
    <w:rsid w:val="00994294"/>
    <w:rsid w:val="009A5C1E"/>
    <w:rsid w:val="009D28EF"/>
    <w:rsid w:val="009E0C2A"/>
    <w:rsid w:val="009F134E"/>
    <w:rsid w:val="009F31D2"/>
    <w:rsid w:val="00A00C4E"/>
    <w:rsid w:val="00A23302"/>
    <w:rsid w:val="00A634F2"/>
    <w:rsid w:val="00A701BD"/>
    <w:rsid w:val="00A859A5"/>
    <w:rsid w:val="00AA0DE6"/>
    <w:rsid w:val="00AA1959"/>
    <w:rsid w:val="00B03AF1"/>
    <w:rsid w:val="00B16FBD"/>
    <w:rsid w:val="00BD48E8"/>
    <w:rsid w:val="00C10AD9"/>
    <w:rsid w:val="00C11A2A"/>
    <w:rsid w:val="00C26DEB"/>
    <w:rsid w:val="00C3188A"/>
    <w:rsid w:val="00C40152"/>
    <w:rsid w:val="00C560B1"/>
    <w:rsid w:val="00C665D8"/>
    <w:rsid w:val="00C815D8"/>
    <w:rsid w:val="00C90379"/>
    <w:rsid w:val="00CC3DE3"/>
    <w:rsid w:val="00CE1C04"/>
    <w:rsid w:val="00D07A4B"/>
    <w:rsid w:val="00D11BF0"/>
    <w:rsid w:val="00D54B6F"/>
    <w:rsid w:val="00D57EAF"/>
    <w:rsid w:val="00DB6FE5"/>
    <w:rsid w:val="00DD42D9"/>
    <w:rsid w:val="00E61FF0"/>
    <w:rsid w:val="00E63077"/>
    <w:rsid w:val="00E7794D"/>
    <w:rsid w:val="00ED62D6"/>
    <w:rsid w:val="00EE1607"/>
    <w:rsid w:val="00EF2B25"/>
    <w:rsid w:val="00F66ADE"/>
    <w:rsid w:val="00F9019E"/>
    <w:rsid w:val="00FA09D8"/>
    <w:rsid w:val="00FB0C39"/>
    <w:rsid w:val="00FD093C"/>
    <w:rsid w:val="00FF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2C3-2ACB-4762-A272-A9B0171D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2024-09-25T08:05:00Z</cp:lastPrinted>
  <dcterms:created xsi:type="dcterms:W3CDTF">2024-09-25T05:55:00Z</dcterms:created>
  <dcterms:modified xsi:type="dcterms:W3CDTF">2024-09-27T12:22:00Z</dcterms:modified>
</cp:coreProperties>
</file>