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F66ADE" w:rsidTr="00C665D8">
        <w:trPr>
          <w:trHeight w:val="709"/>
        </w:trPr>
        <w:tc>
          <w:tcPr>
            <w:tcW w:w="9782" w:type="dxa"/>
            <w:shd w:val="clear" w:color="auto" w:fill="FFFFFF"/>
          </w:tcPr>
          <w:p w:rsidR="00F66ADE" w:rsidRDefault="00F66ADE" w:rsidP="001978C8">
            <w:pPr>
              <w:widowControl w:val="0"/>
              <w:spacing w:line="100" w:lineRule="atLeast"/>
              <w:ind w:right="-81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0000"/>
                <w:sz w:val="10"/>
                <w:szCs w:val="10"/>
                <w:lang w:eastAsia="zh-CN"/>
              </w:rPr>
              <w:cr/>
            </w:r>
          </w:p>
          <w:p w:rsidR="00F66ADE" w:rsidRDefault="00F66ADE" w:rsidP="00C665D8">
            <w:pPr>
              <w:spacing w:line="100" w:lineRule="atLeast"/>
              <w:ind w:left="2160" w:firstLine="720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</w:tr>
      <w:tr w:rsidR="00F66ADE" w:rsidRPr="00E2470A" w:rsidTr="00C665D8">
        <w:trPr>
          <w:trHeight w:val="1421"/>
        </w:trPr>
        <w:tc>
          <w:tcPr>
            <w:tcW w:w="9782" w:type="dxa"/>
            <w:shd w:val="clear" w:color="auto" w:fill="FFFFFF"/>
          </w:tcPr>
          <w:p w:rsidR="00F66ADE" w:rsidRPr="00E2470A" w:rsidRDefault="00F66ADE" w:rsidP="00C665D8">
            <w:pPr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F66ADE" w:rsidRPr="00E2470A" w:rsidRDefault="00F66ADE" w:rsidP="00C665D8">
            <w:pPr>
              <w:spacing w:line="100" w:lineRule="atLeast"/>
              <w:jc w:val="center"/>
              <w:rPr>
                <w:b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 район</w:t>
            </w:r>
          </w:p>
          <w:p w:rsidR="00F66ADE" w:rsidRPr="00E2470A" w:rsidRDefault="00F66ADE" w:rsidP="00C665D8">
            <w:pPr>
              <w:keepNext/>
              <w:widowControl w:val="0"/>
              <w:spacing w:line="100" w:lineRule="atLeast"/>
              <w:ind w:left="432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color w:val="000000"/>
                <w:sz w:val="28"/>
                <w:szCs w:val="28"/>
                <w:lang w:val="uk-UA" w:eastAsia="zh-CN"/>
              </w:rPr>
              <w:t xml:space="preserve">             </w:t>
            </w:r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ский </w:t>
            </w:r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</w:t>
            </w:r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й совет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="00156C8B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F66ADE" w:rsidRPr="00680435" w:rsidRDefault="00F66ADE" w:rsidP="00C665D8">
            <w:pPr>
              <w:widowControl w:val="0"/>
              <w:spacing w:line="100" w:lineRule="atLeast"/>
              <w:ind w:left="0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680435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от </w:t>
            </w:r>
            <w:r w:rsidR="00680435" w:rsidRPr="00680435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25 сентября 2024</w:t>
            </w:r>
            <w:r w:rsidRPr="00680435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года</w:t>
            </w:r>
            <w:r w:rsidRPr="00680435">
              <w:rPr>
                <w:b/>
                <w:bCs/>
                <w:color w:val="000000"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Pr="00680435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                                 № </w:t>
            </w:r>
            <w:r w:rsidR="00680435" w:rsidRPr="00680435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5</w:t>
            </w:r>
          </w:p>
          <w:p w:rsidR="00F66ADE" w:rsidRPr="00680435" w:rsidRDefault="00F66ADE" w:rsidP="00C665D8">
            <w:pPr>
              <w:widowControl w:val="0"/>
              <w:spacing w:line="100" w:lineRule="atLeast"/>
              <w:ind w:left="0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680435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с. Краснофлотское</w:t>
            </w:r>
          </w:p>
          <w:p w:rsidR="00F66ADE" w:rsidRPr="00E2470A" w:rsidRDefault="00F66ADE" w:rsidP="00C665D8">
            <w:pPr>
              <w:widowControl w:val="0"/>
              <w:spacing w:line="100" w:lineRule="atLeast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6F420D" w:rsidRDefault="006F420D" w:rsidP="00945900">
      <w:pPr>
        <w:spacing w:line="240" w:lineRule="auto"/>
        <w:ind w:left="0" w:right="4535"/>
        <w:rPr>
          <w:b/>
          <w:sz w:val="28"/>
          <w:szCs w:val="28"/>
        </w:rPr>
      </w:pPr>
    </w:p>
    <w:p w:rsidR="001243F6" w:rsidRPr="00945900" w:rsidRDefault="001243F6" w:rsidP="00945900">
      <w:pPr>
        <w:spacing w:line="240" w:lineRule="auto"/>
        <w:ind w:left="0" w:right="4535"/>
        <w:rPr>
          <w:b/>
          <w:i/>
          <w:sz w:val="28"/>
          <w:szCs w:val="28"/>
        </w:rPr>
      </w:pPr>
      <w:r w:rsidRPr="00945900">
        <w:rPr>
          <w:b/>
          <w:sz w:val="28"/>
          <w:szCs w:val="28"/>
        </w:rPr>
        <w:t xml:space="preserve">Об избрании депутата в Советский районный совет от </w:t>
      </w:r>
      <w:r w:rsidR="004E187A">
        <w:rPr>
          <w:b/>
          <w:sz w:val="28"/>
          <w:szCs w:val="28"/>
        </w:rPr>
        <w:t>Краснофлотского</w:t>
      </w:r>
      <w:r w:rsidR="00945900" w:rsidRPr="00945900">
        <w:rPr>
          <w:b/>
          <w:sz w:val="28"/>
          <w:szCs w:val="28"/>
        </w:rPr>
        <w:t xml:space="preserve"> </w:t>
      </w:r>
      <w:r w:rsidRPr="00945900">
        <w:rPr>
          <w:b/>
          <w:sz w:val="28"/>
          <w:szCs w:val="28"/>
        </w:rPr>
        <w:t>сельского поселения</w:t>
      </w:r>
    </w:p>
    <w:p w:rsidR="001243F6" w:rsidRDefault="001243F6" w:rsidP="001243F6">
      <w:pPr>
        <w:ind w:left="0" w:right="140" w:firstLine="709"/>
        <w:rPr>
          <w:sz w:val="28"/>
          <w:szCs w:val="28"/>
        </w:rPr>
      </w:pPr>
    </w:p>
    <w:p w:rsidR="00945900" w:rsidRDefault="001243F6" w:rsidP="001243F6">
      <w:pPr>
        <w:shd w:val="clear" w:color="auto" w:fill="FFFFFF"/>
        <w:ind w:left="0"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г. №131-ФЗ "Об общих принципах организации местного самоуправления в Российской Федерации", законом Республики Крым от </w:t>
      </w:r>
      <w:r w:rsidR="00DA4444">
        <w:rPr>
          <w:sz w:val="28"/>
          <w:szCs w:val="28"/>
        </w:rPr>
        <w:t>21</w:t>
      </w:r>
      <w:r>
        <w:rPr>
          <w:sz w:val="28"/>
          <w:szCs w:val="28"/>
        </w:rPr>
        <w:t xml:space="preserve"> августа 2014 года № 54-ЗРК «Об основах местного самоуправления  в Республике Крым», </w:t>
      </w:r>
      <w:r w:rsidR="00945900">
        <w:rPr>
          <w:sz w:val="28"/>
          <w:szCs w:val="28"/>
          <w:lang w:eastAsia="zh-CN"/>
        </w:rPr>
        <w:t xml:space="preserve">с Уставом муниципального образования </w:t>
      </w:r>
      <w:r w:rsidR="004E187A">
        <w:rPr>
          <w:sz w:val="28"/>
          <w:szCs w:val="28"/>
          <w:lang w:eastAsia="zh-CN"/>
        </w:rPr>
        <w:t xml:space="preserve">Краснофлотское </w:t>
      </w:r>
      <w:r w:rsidR="00945900">
        <w:rPr>
          <w:sz w:val="28"/>
          <w:szCs w:val="28"/>
          <w:lang w:eastAsia="zh-CN"/>
        </w:rPr>
        <w:t>сельское поселение Советского района Республики Крым</w:t>
      </w:r>
      <w:r>
        <w:rPr>
          <w:sz w:val="28"/>
          <w:szCs w:val="28"/>
          <w:lang w:eastAsia="zh-CN"/>
        </w:rPr>
        <w:t>,</w:t>
      </w:r>
      <w:r w:rsidR="006F420D" w:rsidRPr="006F420D">
        <w:rPr>
          <w:sz w:val="28"/>
          <w:szCs w:val="28"/>
          <w:lang w:eastAsia="zh-CN"/>
        </w:rPr>
        <w:t xml:space="preserve"> </w:t>
      </w:r>
      <w:r w:rsidR="006F420D">
        <w:rPr>
          <w:sz w:val="28"/>
          <w:szCs w:val="28"/>
          <w:lang w:eastAsia="zh-CN"/>
        </w:rPr>
        <w:t xml:space="preserve">с протоколом счетной комиссии </w:t>
      </w:r>
      <w:r w:rsidR="00566524">
        <w:rPr>
          <w:sz w:val="28"/>
          <w:szCs w:val="28"/>
          <w:lang w:eastAsia="zh-CN"/>
        </w:rPr>
        <w:t xml:space="preserve">об итогах тайного голосования по избранию </w:t>
      </w:r>
      <w:r w:rsidR="006F420D">
        <w:rPr>
          <w:sz w:val="28"/>
          <w:szCs w:val="28"/>
          <w:lang w:eastAsia="zh-CN"/>
        </w:rPr>
        <w:t>депутата</w:t>
      </w:r>
      <w:r w:rsidR="00566524">
        <w:rPr>
          <w:sz w:val="28"/>
          <w:szCs w:val="28"/>
          <w:lang w:eastAsia="zh-CN"/>
        </w:rPr>
        <w:t xml:space="preserve"> Краснофлотского сельского совета Советского района Республики Крым</w:t>
      </w:r>
      <w:r w:rsidR="006F420D">
        <w:rPr>
          <w:sz w:val="28"/>
          <w:szCs w:val="28"/>
          <w:lang w:eastAsia="zh-CN"/>
        </w:rPr>
        <w:t xml:space="preserve"> в Советский районный совет </w:t>
      </w:r>
      <w:r w:rsidR="006F420D" w:rsidRPr="00566524">
        <w:rPr>
          <w:sz w:val="28"/>
          <w:szCs w:val="28"/>
          <w:lang w:eastAsia="zh-CN"/>
        </w:rPr>
        <w:t xml:space="preserve">от </w:t>
      </w:r>
      <w:r w:rsidR="00DA4444">
        <w:rPr>
          <w:sz w:val="28"/>
          <w:szCs w:val="28"/>
          <w:lang w:eastAsia="zh-CN"/>
        </w:rPr>
        <w:t>25.09.2024</w:t>
      </w:r>
      <w:r w:rsidR="006F420D" w:rsidRPr="00566524">
        <w:rPr>
          <w:sz w:val="28"/>
          <w:szCs w:val="28"/>
          <w:lang w:eastAsia="zh-CN"/>
        </w:rPr>
        <w:t>г. №</w:t>
      </w:r>
      <w:r w:rsidR="00CC3DE3" w:rsidRPr="00566524">
        <w:rPr>
          <w:sz w:val="28"/>
          <w:szCs w:val="28"/>
          <w:lang w:eastAsia="zh-CN"/>
        </w:rPr>
        <w:t xml:space="preserve"> </w:t>
      </w:r>
      <w:r w:rsidR="00566524" w:rsidRPr="00566524">
        <w:rPr>
          <w:sz w:val="28"/>
          <w:szCs w:val="28"/>
          <w:lang w:eastAsia="zh-CN"/>
        </w:rPr>
        <w:t>5</w:t>
      </w:r>
      <w:r w:rsidR="006F420D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="004E187A">
        <w:rPr>
          <w:sz w:val="28"/>
          <w:szCs w:val="28"/>
        </w:rPr>
        <w:t>Краснофлотский</w:t>
      </w:r>
      <w:r w:rsidR="0094590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сельский совет</w:t>
      </w:r>
    </w:p>
    <w:p w:rsidR="001243F6" w:rsidRPr="002B57B5" w:rsidRDefault="00945900" w:rsidP="002B57B5">
      <w:pPr>
        <w:shd w:val="clear" w:color="auto" w:fill="FFFFFF"/>
        <w:ind w:left="0" w:right="140"/>
        <w:jc w:val="center"/>
        <w:rPr>
          <w:b/>
          <w:sz w:val="28"/>
          <w:szCs w:val="28"/>
        </w:rPr>
      </w:pPr>
      <w:r w:rsidRPr="002B57B5">
        <w:rPr>
          <w:b/>
          <w:sz w:val="28"/>
          <w:szCs w:val="28"/>
        </w:rPr>
        <w:t>РЕШИЛ</w:t>
      </w:r>
      <w:r w:rsidR="001243F6" w:rsidRPr="002B57B5">
        <w:rPr>
          <w:b/>
          <w:sz w:val="28"/>
          <w:szCs w:val="28"/>
        </w:rPr>
        <w:t>:</w:t>
      </w:r>
    </w:p>
    <w:p w:rsidR="001243F6" w:rsidRPr="00566524" w:rsidRDefault="001243F6" w:rsidP="006F420D">
      <w:pPr>
        <w:spacing w:line="240" w:lineRule="auto"/>
        <w:ind w:left="0" w:right="140" w:firstLine="709"/>
        <w:rPr>
          <w:b/>
          <w:sz w:val="28"/>
        </w:rPr>
      </w:pPr>
      <w:r>
        <w:rPr>
          <w:sz w:val="28"/>
          <w:szCs w:val="28"/>
        </w:rPr>
        <w:t>1.</w:t>
      </w:r>
      <w:r>
        <w:rPr>
          <w:sz w:val="28"/>
        </w:rPr>
        <w:t xml:space="preserve"> Избрать </w:t>
      </w:r>
      <w:r>
        <w:rPr>
          <w:sz w:val="28"/>
          <w:szCs w:val="28"/>
          <w:lang w:eastAsia="zh-CN"/>
        </w:rPr>
        <w:t>депутатом в состав Советского районного совета</w:t>
      </w:r>
      <w:r>
        <w:rPr>
          <w:sz w:val="28"/>
        </w:rPr>
        <w:t xml:space="preserve"> </w:t>
      </w:r>
      <w:r w:rsidR="00566524">
        <w:rPr>
          <w:sz w:val="28"/>
        </w:rPr>
        <w:t>третьего</w:t>
      </w:r>
      <w:r>
        <w:rPr>
          <w:sz w:val="28"/>
        </w:rPr>
        <w:t xml:space="preserve"> созыва депутата по </w:t>
      </w:r>
      <w:r w:rsidR="004E187A">
        <w:rPr>
          <w:sz w:val="28"/>
        </w:rPr>
        <w:t>Краснофлотскому</w:t>
      </w:r>
      <w:r w:rsidR="00945900">
        <w:rPr>
          <w:sz w:val="28"/>
        </w:rPr>
        <w:t xml:space="preserve"> </w:t>
      </w:r>
      <w:r>
        <w:rPr>
          <w:sz w:val="28"/>
        </w:rPr>
        <w:t xml:space="preserve"> избирательному округу</w:t>
      </w:r>
      <w:r>
        <w:rPr>
          <w:sz w:val="28"/>
          <w:szCs w:val="28"/>
          <w:lang w:eastAsia="zh-CN"/>
        </w:rPr>
        <w:t xml:space="preserve"> </w:t>
      </w:r>
      <w:r w:rsidR="00566524" w:rsidRPr="00566524">
        <w:rPr>
          <w:b/>
          <w:sz w:val="28"/>
          <w:szCs w:val="28"/>
          <w:lang w:eastAsia="zh-CN"/>
        </w:rPr>
        <w:t>Нестеренко Елену Витальевну.</w:t>
      </w:r>
    </w:p>
    <w:p w:rsidR="001243F6" w:rsidRPr="00145076" w:rsidRDefault="001243F6" w:rsidP="001243F6">
      <w:pPr>
        <w:autoSpaceDE w:val="0"/>
        <w:autoSpaceDN w:val="0"/>
        <w:adjustRightInd w:val="0"/>
        <w:spacing w:line="20" w:lineRule="atLeast"/>
        <w:ind w:left="0" w:right="140" w:firstLine="709"/>
        <w:rPr>
          <w:sz w:val="28"/>
          <w:szCs w:val="28"/>
        </w:rPr>
      </w:pPr>
      <w:r w:rsidRPr="00145076">
        <w:rPr>
          <w:sz w:val="28"/>
          <w:szCs w:val="28"/>
          <w:lang w:eastAsia="zh-CN"/>
        </w:rPr>
        <w:t xml:space="preserve"> </w:t>
      </w:r>
      <w:r w:rsidRPr="00145076">
        <w:rPr>
          <w:sz w:val="28"/>
          <w:szCs w:val="28"/>
        </w:rPr>
        <w:t>2. Настоящее решение подлежит обнародованию на официальном портале Правительства Республики Крым на странице Советского муниципального района (</w:t>
      </w:r>
      <w:r w:rsidRPr="00145076">
        <w:rPr>
          <w:sz w:val="28"/>
          <w:szCs w:val="28"/>
          <w:lang w:val="en-US"/>
        </w:rPr>
        <w:t>sovmo</w:t>
      </w:r>
      <w:r w:rsidRPr="00145076">
        <w:rPr>
          <w:sz w:val="28"/>
          <w:szCs w:val="28"/>
        </w:rPr>
        <w:t>.</w:t>
      </w:r>
      <w:r w:rsidRPr="00145076">
        <w:rPr>
          <w:sz w:val="28"/>
          <w:szCs w:val="28"/>
          <w:lang w:val="en-US"/>
        </w:rPr>
        <w:t>rk</w:t>
      </w:r>
      <w:r w:rsidRPr="00145076">
        <w:rPr>
          <w:sz w:val="28"/>
          <w:szCs w:val="28"/>
        </w:rPr>
        <w:t>.</w:t>
      </w:r>
      <w:r w:rsidRPr="00145076">
        <w:rPr>
          <w:sz w:val="28"/>
          <w:szCs w:val="28"/>
          <w:lang w:val="en-US"/>
        </w:rPr>
        <w:t>gov</w:t>
      </w:r>
      <w:r w:rsidRPr="00145076">
        <w:rPr>
          <w:sz w:val="28"/>
          <w:szCs w:val="28"/>
        </w:rPr>
        <w:t>.</w:t>
      </w:r>
      <w:r w:rsidRPr="00145076">
        <w:rPr>
          <w:sz w:val="28"/>
          <w:szCs w:val="28"/>
          <w:lang w:val="en-US"/>
        </w:rPr>
        <w:t>ru</w:t>
      </w:r>
      <w:r w:rsidRPr="00145076">
        <w:rPr>
          <w:sz w:val="28"/>
          <w:szCs w:val="28"/>
        </w:rPr>
        <w:t xml:space="preserve">), в разделе - Муниципальные образования района, подраздел </w:t>
      </w:r>
      <w:r w:rsidR="004E187A">
        <w:rPr>
          <w:sz w:val="28"/>
          <w:szCs w:val="28"/>
        </w:rPr>
        <w:t>Краснофлотское</w:t>
      </w:r>
      <w:r w:rsidRPr="00145076">
        <w:rPr>
          <w:sz w:val="28"/>
          <w:szCs w:val="28"/>
        </w:rPr>
        <w:t xml:space="preserve"> сельское поселение, а также на информационном стенде </w:t>
      </w:r>
      <w:r w:rsidR="004E187A">
        <w:rPr>
          <w:sz w:val="28"/>
          <w:szCs w:val="28"/>
        </w:rPr>
        <w:t>Краснофлотского</w:t>
      </w:r>
      <w:r w:rsidRPr="00145076">
        <w:rPr>
          <w:sz w:val="28"/>
          <w:szCs w:val="28"/>
        </w:rPr>
        <w:t xml:space="preserve"> сельского совета, расположенного по адресу: Рес</w:t>
      </w:r>
      <w:r w:rsidR="00945900">
        <w:rPr>
          <w:sz w:val="28"/>
          <w:szCs w:val="28"/>
        </w:rPr>
        <w:t>публика Крым, Советский район, с.</w:t>
      </w:r>
      <w:r w:rsidR="009F134E">
        <w:rPr>
          <w:sz w:val="28"/>
          <w:szCs w:val="28"/>
        </w:rPr>
        <w:t>Краснофлотское, пер.</w:t>
      </w:r>
      <w:r w:rsidR="00361070">
        <w:rPr>
          <w:sz w:val="28"/>
          <w:szCs w:val="28"/>
        </w:rPr>
        <w:t>Садовый</w:t>
      </w:r>
      <w:r w:rsidR="009F134E">
        <w:rPr>
          <w:sz w:val="28"/>
          <w:szCs w:val="28"/>
        </w:rPr>
        <w:t>,д.</w:t>
      </w:r>
      <w:r w:rsidR="00361070">
        <w:rPr>
          <w:sz w:val="28"/>
          <w:szCs w:val="28"/>
        </w:rPr>
        <w:t>6</w:t>
      </w:r>
      <w:r w:rsidRPr="00145076">
        <w:rPr>
          <w:sz w:val="28"/>
          <w:szCs w:val="28"/>
        </w:rPr>
        <w:t>.</w:t>
      </w:r>
    </w:p>
    <w:p w:rsidR="001243F6" w:rsidRDefault="001243F6" w:rsidP="001243F6">
      <w:pPr>
        <w:pStyle w:val="aa"/>
        <w:widowControl w:val="0"/>
        <w:spacing w:after="0" w:line="100" w:lineRule="atLeast"/>
        <w:ind w:right="14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 Решение вступает</w:t>
      </w:r>
      <w:r w:rsidR="000D0ECE">
        <w:rPr>
          <w:sz w:val="28"/>
          <w:szCs w:val="28"/>
          <w:lang w:eastAsia="zh-CN"/>
        </w:rPr>
        <w:t xml:space="preserve"> в силу с момента его принятия </w:t>
      </w:r>
      <w:r w:rsidR="00DA4444">
        <w:rPr>
          <w:sz w:val="28"/>
          <w:szCs w:val="28"/>
          <w:lang w:eastAsia="zh-CN"/>
        </w:rPr>
        <w:t>и</w:t>
      </w:r>
      <w:r>
        <w:rPr>
          <w:sz w:val="28"/>
          <w:szCs w:val="28"/>
          <w:lang w:eastAsia="zh-CN"/>
        </w:rPr>
        <w:t xml:space="preserve"> официального обнародования.</w:t>
      </w:r>
    </w:p>
    <w:p w:rsidR="0078768D" w:rsidRDefault="0078768D" w:rsidP="001243F6">
      <w:pPr>
        <w:pStyle w:val="aa"/>
        <w:widowControl w:val="0"/>
        <w:spacing w:after="0" w:line="100" w:lineRule="atLeast"/>
        <w:ind w:right="140" w:firstLine="709"/>
        <w:jc w:val="both"/>
        <w:rPr>
          <w:sz w:val="28"/>
          <w:szCs w:val="28"/>
        </w:rPr>
      </w:pPr>
    </w:p>
    <w:p w:rsidR="00945900" w:rsidRDefault="00945900" w:rsidP="00945900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="004E187A">
        <w:rPr>
          <w:b/>
          <w:sz w:val="28"/>
          <w:szCs w:val="28"/>
        </w:rPr>
        <w:t xml:space="preserve">Краснофлотского </w:t>
      </w:r>
      <w:r>
        <w:rPr>
          <w:b/>
          <w:sz w:val="28"/>
          <w:szCs w:val="28"/>
        </w:rPr>
        <w:t>сельского</w:t>
      </w:r>
    </w:p>
    <w:p w:rsidR="00945900" w:rsidRDefault="00945900" w:rsidP="00945900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  <w:r w:rsidR="004E187A">
        <w:rPr>
          <w:b/>
          <w:sz w:val="28"/>
          <w:szCs w:val="28"/>
        </w:rPr>
        <w:t>Краснофлотского</w:t>
      </w:r>
    </w:p>
    <w:p w:rsidR="00945900" w:rsidRDefault="00945900" w:rsidP="00945900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E6CCB">
        <w:rPr>
          <w:b/>
          <w:sz w:val="28"/>
          <w:szCs w:val="28"/>
        </w:rPr>
        <w:t xml:space="preserve">    </w:t>
      </w:r>
      <w:r w:rsidR="00D07A4B">
        <w:rPr>
          <w:b/>
          <w:sz w:val="28"/>
          <w:szCs w:val="28"/>
        </w:rPr>
        <w:t>Нестеренко С.Г.</w:t>
      </w:r>
    </w:p>
    <w:sectPr w:rsidR="00945900" w:rsidSect="009D28EF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66E6167"/>
    <w:multiLevelType w:val="hybridMultilevel"/>
    <w:tmpl w:val="07F81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0818FA"/>
    <w:multiLevelType w:val="hybridMultilevel"/>
    <w:tmpl w:val="C45EF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7F8"/>
    <w:multiLevelType w:val="hybridMultilevel"/>
    <w:tmpl w:val="93DCDA5C"/>
    <w:lvl w:ilvl="0" w:tplc="16AAC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1082"/>
    <w:multiLevelType w:val="hybridMultilevel"/>
    <w:tmpl w:val="188C1A7A"/>
    <w:lvl w:ilvl="0" w:tplc="4E383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05508"/>
    <w:multiLevelType w:val="hybridMultilevel"/>
    <w:tmpl w:val="4260CF38"/>
    <w:lvl w:ilvl="0" w:tplc="89D89CD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B9628C2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1F785E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22C49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A4434"/>
    <w:multiLevelType w:val="hybridMultilevel"/>
    <w:tmpl w:val="2280D948"/>
    <w:lvl w:ilvl="0" w:tplc="A61878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F5E1BD6"/>
    <w:multiLevelType w:val="hybridMultilevel"/>
    <w:tmpl w:val="89002792"/>
    <w:lvl w:ilvl="0" w:tplc="BC44F8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A5052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673513"/>
    <w:multiLevelType w:val="hybridMultilevel"/>
    <w:tmpl w:val="9F06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922F4"/>
    <w:multiLevelType w:val="hybridMultilevel"/>
    <w:tmpl w:val="3A88C380"/>
    <w:lvl w:ilvl="0" w:tplc="E594E4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A51A9"/>
    <w:multiLevelType w:val="hybridMultilevel"/>
    <w:tmpl w:val="92D443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60CC1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EDB"/>
    <w:rsid w:val="00006E2B"/>
    <w:rsid w:val="00016F66"/>
    <w:rsid w:val="0002559F"/>
    <w:rsid w:val="00056395"/>
    <w:rsid w:val="00086090"/>
    <w:rsid w:val="000B1897"/>
    <w:rsid w:val="000D0ECE"/>
    <w:rsid w:val="000D6061"/>
    <w:rsid w:val="000D7702"/>
    <w:rsid w:val="000F610B"/>
    <w:rsid w:val="00120E17"/>
    <w:rsid w:val="0012231D"/>
    <w:rsid w:val="001243F6"/>
    <w:rsid w:val="001331F4"/>
    <w:rsid w:val="00156C8B"/>
    <w:rsid w:val="00157EDB"/>
    <w:rsid w:val="001722D0"/>
    <w:rsid w:val="001873E3"/>
    <w:rsid w:val="001978C8"/>
    <w:rsid w:val="001B4B22"/>
    <w:rsid w:val="0020517C"/>
    <w:rsid w:val="00205F62"/>
    <w:rsid w:val="00253605"/>
    <w:rsid w:val="00265E32"/>
    <w:rsid w:val="002A7DAB"/>
    <w:rsid w:val="002B57B5"/>
    <w:rsid w:val="002E6EA9"/>
    <w:rsid w:val="00361070"/>
    <w:rsid w:val="003A068F"/>
    <w:rsid w:val="003A432B"/>
    <w:rsid w:val="00400CAD"/>
    <w:rsid w:val="00404F4E"/>
    <w:rsid w:val="0045248E"/>
    <w:rsid w:val="004A00D1"/>
    <w:rsid w:val="004D392A"/>
    <w:rsid w:val="004E187A"/>
    <w:rsid w:val="004E7AB1"/>
    <w:rsid w:val="004F4E18"/>
    <w:rsid w:val="00513264"/>
    <w:rsid w:val="00527BE5"/>
    <w:rsid w:val="00557CE8"/>
    <w:rsid w:val="00560DA1"/>
    <w:rsid w:val="00566524"/>
    <w:rsid w:val="005916CC"/>
    <w:rsid w:val="005B4107"/>
    <w:rsid w:val="005E2AAD"/>
    <w:rsid w:val="005F7CE1"/>
    <w:rsid w:val="00603702"/>
    <w:rsid w:val="00626AE8"/>
    <w:rsid w:val="006378F9"/>
    <w:rsid w:val="006550B8"/>
    <w:rsid w:val="0066447E"/>
    <w:rsid w:val="00667EA1"/>
    <w:rsid w:val="00680435"/>
    <w:rsid w:val="006D24FB"/>
    <w:rsid w:val="006E2029"/>
    <w:rsid w:val="006F420D"/>
    <w:rsid w:val="00753EC7"/>
    <w:rsid w:val="0078768D"/>
    <w:rsid w:val="007B25FD"/>
    <w:rsid w:val="007C0915"/>
    <w:rsid w:val="00823665"/>
    <w:rsid w:val="008430F1"/>
    <w:rsid w:val="0084682F"/>
    <w:rsid w:val="00867DD8"/>
    <w:rsid w:val="008F359E"/>
    <w:rsid w:val="0094061A"/>
    <w:rsid w:val="00945900"/>
    <w:rsid w:val="00994294"/>
    <w:rsid w:val="009A5C1E"/>
    <w:rsid w:val="009D28EF"/>
    <w:rsid w:val="009E0C2A"/>
    <w:rsid w:val="009F134E"/>
    <w:rsid w:val="009F31D2"/>
    <w:rsid w:val="00A00C4E"/>
    <w:rsid w:val="00A23302"/>
    <w:rsid w:val="00A634F2"/>
    <w:rsid w:val="00A701BD"/>
    <w:rsid w:val="00A859A5"/>
    <w:rsid w:val="00AA0DE6"/>
    <w:rsid w:val="00AA1959"/>
    <w:rsid w:val="00B03AF1"/>
    <w:rsid w:val="00B16FBD"/>
    <w:rsid w:val="00BD48E8"/>
    <w:rsid w:val="00C11A2A"/>
    <w:rsid w:val="00C3188A"/>
    <w:rsid w:val="00C369BA"/>
    <w:rsid w:val="00C40152"/>
    <w:rsid w:val="00C560B1"/>
    <w:rsid w:val="00C665D8"/>
    <w:rsid w:val="00C815D8"/>
    <w:rsid w:val="00C90379"/>
    <w:rsid w:val="00CC3DE3"/>
    <w:rsid w:val="00CE1C04"/>
    <w:rsid w:val="00D07A4B"/>
    <w:rsid w:val="00D11BF0"/>
    <w:rsid w:val="00D54B6F"/>
    <w:rsid w:val="00D57EAF"/>
    <w:rsid w:val="00DA4444"/>
    <w:rsid w:val="00DB6FE5"/>
    <w:rsid w:val="00DC63B8"/>
    <w:rsid w:val="00DD42D9"/>
    <w:rsid w:val="00DE24C1"/>
    <w:rsid w:val="00E61FF0"/>
    <w:rsid w:val="00E63077"/>
    <w:rsid w:val="00E7794D"/>
    <w:rsid w:val="00EE1607"/>
    <w:rsid w:val="00EE6CCB"/>
    <w:rsid w:val="00EF2B25"/>
    <w:rsid w:val="00F1706C"/>
    <w:rsid w:val="00F66ADE"/>
    <w:rsid w:val="00F9019E"/>
    <w:rsid w:val="00FA09D8"/>
    <w:rsid w:val="00FB0C39"/>
    <w:rsid w:val="00FD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B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157EDB"/>
    <w:pPr>
      <w:keepNext/>
      <w:spacing w:line="240" w:lineRule="auto"/>
      <w:ind w:left="0" w:right="0"/>
      <w:jc w:val="left"/>
      <w:outlineLvl w:val="0"/>
    </w:pPr>
    <w:rPr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7EDB"/>
    <w:pPr>
      <w:keepNext/>
      <w:spacing w:line="240" w:lineRule="auto"/>
      <w:ind w:left="0" w:right="0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157EDB"/>
    <w:pPr>
      <w:ind w:left="720"/>
    </w:pPr>
  </w:style>
  <w:style w:type="paragraph" w:customStyle="1" w:styleId="ConsPlusTitle">
    <w:name w:val="ConsPlusTitle"/>
    <w:uiPriority w:val="99"/>
    <w:rsid w:val="0015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157EDB"/>
    <w:pPr>
      <w:spacing w:line="240" w:lineRule="auto"/>
      <w:ind w:left="0" w:right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57E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57EDB"/>
    <w:pPr>
      <w:ind w:left="720"/>
    </w:pPr>
  </w:style>
  <w:style w:type="paragraph" w:styleId="a5">
    <w:name w:val="Balloon Text"/>
    <w:basedOn w:val="a"/>
    <w:link w:val="a6"/>
    <w:uiPriority w:val="99"/>
    <w:semiHidden/>
    <w:rsid w:val="0015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ED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157E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customStyle="1" w:styleId="aa">
    <w:name w:val="Базовый"/>
    <w:rsid w:val="00157ED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157EDB"/>
    <w:pPr>
      <w:ind w:left="720"/>
    </w:pPr>
  </w:style>
  <w:style w:type="paragraph" w:styleId="ab">
    <w:name w:val="Body Text"/>
    <w:basedOn w:val="a"/>
    <w:link w:val="ac"/>
    <w:uiPriority w:val="99"/>
    <w:rsid w:val="00157E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157EDB"/>
    <w:pPr>
      <w:widowControl w:val="0"/>
      <w:spacing w:after="0" w:line="300" w:lineRule="auto"/>
      <w:ind w:firstLine="1020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FR1">
    <w:name w:val="FR1"/>
    <w:uiPriority w:val="99"/>
    <w:rsid w:val="00157EDB"/>
    <w:pPr>
      <w:widowControl w:val="0"/>
      <w:spacing w:after="0" w:line="300" w:lineRule="auto"/>
      <w:ind w:left="5720" w:firstLine="8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zvanie">
    <w:name w:val="nazvanie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rsid w:val="00157EDB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157ED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EDB"/>
    <w:rPr>
      <w:rFonts w:cs="Times New Roman"/>
    </w:rPr>
  </w:style>
  <w:style w:type="paragraph" w:customStyle="1" w:styleId="textosn">
    <w:name w:val="text_osn"/>
    <w:basedOn w:val="a"/>
    <w:uiPriority w:val="99"/>
    <w:rsid w:val="00157EDB"/>
    <w:pPr>
      <w:suppressAutoHyphens/>
      <w:spacing w:before="280" w:after="280" w:line="240" w:lineRule="auto"/>
      <w:ind w:left="0" w:right="0"/>
      <w:jc w:val="left"/>
    </w:pPr>
    <w:rPr>
      <w:rFonts w:eastAsia="Calibri"/>
      <w:sz w:val="24"/>
      <w:szCs w:val="24"/>
      <w:lang w:val="uk-UA" w:eastAsia="zh-CN"/>
    </w:rPr>
  </w:style>
  <w:style w:type="paragraph" w:styleId="af">
    <w:name w:val="header"/>
    <w:basedOn w:val="a"/>
    <w:link w:val="af0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157EDB"/>
    <w:rPr>
      <w:rFonts w:cs="Times New Roman"/>
    </w:rPr>
  </w:style>
  <w:style w:type="paragraph" w:customStyle="1" w:styleId="western">
    <w:name w:val="western"/>
    <w:basedOn w:val="a"/>
    <w:rsid w:val="00157EDB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57ED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E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4E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4E18"/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бычный2"/>
    <w:rsid w:val="001722D0"/>
    <w:pPr>
      <w:widowControl w:val="0"/>
      <w:snapToGrid w:val="0"/>
      <w:spacing w:after="0" w:line="300" w:lineRule="auto"/>
      <w:ind w:firstLine="102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C3188A"/>
    <w:pPr>
      <w:widowControl w:val="0"/>
      <w:shd w:val="clear" w:color="auto" w:fill="FFFFFF"/>
      <w:spacing w:after="120" w:line="0" w:lineRule="atLeast"/>
      <w:ind w:left="0" w:right="0"/>
      <w:jc w:val="left"/>
    </w:pPr>
    <w:rPr>
      <w:color w:val="000000"/>
      <w:lang w:eastAsia="ru-RU"/>
    </w:rPr>
  </w:style>
  <w:style w:type="paragraph" w:customStyle="1" w:styleId="p16">
    <w:name w:val="p16"/>
    <w:basedOn w:val="a"/>
    <w:rsid w:val="00603702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rsid w:val="000B1897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B1897"/>
    <w:pPr>
      <w:widowControl w:val="0"/>
      <w:shd w:val="clear" w:color="auto" w:fill="FFFFFF"/>
      <w:spacing w:line="322" w:lineRule="exact"/>
      <w:ind w:left="0" w:right="0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2C3-2ACB-4762-A272-A9B0171D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2024-09-27T05:46:00Z</cp:lastPrinted>
  <dcterms:created xsi:type="dcterms:W3CDTF">2024-09-25T05:57:00Z</dcterms:created>
  <dcterms:modified xsi:type="dcterms:W3CDTF">2024-09-27T12:25:00Z</dcterms:modified>
</cp:coreProperties>
</file>