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2" w:type="dxa"/>
        <w:tblInd w:w="-21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782"/>
      </w:tblGrid>
      <w:tr w:rsidR="00F66ADE" w:rsidTr="00C665D8">
        <w:trPr>
          <w:trHeight w:val="709"/>
        </w:trPr>
        <w:tc>
          <w:tcPr>
            <w:tcW w:w="9782" w:type="dxa"/>
            <w:shd w:val="clear" w:color="auto" w:fill="FFFFFF"/>
          </w:tcPr>
          <w:p w:rsidR="00F66ADE" w:rsidRDefault="00F66ADE" w:rsidP="00C665D8">
            <w:pPr>
              <w:widowControl w:val="0"/>
              <w:spacing w:line="100" w:lineRule="atLeast"/>
              <w:ind w:right="-81"/>
              <w:jc w:val="center"/>
              <w:rPr>
                <w:b/>
                <w:bCs/>
                <w:color w:val="000000"/>
                <w:sz w:val="10"/>
                <w:szCs w:val="10"/>
                <w:lang w:eastAsia="zh-CN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00050" cy="438150"/>
                  <wp:effectExtent l="0" t="0" r="0" b="0"/>
                  <wp:docPr id="1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38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0000"/>
                <w:sz w:val="10"/>
                <w:szCs w:val="10"/>
                <w:lang w:eastAsia="zh-CN"/>
              </w:rPr>
              <w:cr/>
            </w:r>
          </w:p>
          <w:p w:rsidR="00F66ADE" w:rsidRDefault="00F66ADE" w:rsidP="00C665D8">
            <w:pPr>
              <w:spacing w:line="100" w:lineRule="atLeast"/>
              <w:ind w:left="2160" w:firstLine="720"/>
              <w:jc w:val="center"/>
              <w:rPr>
                <w:b/>
                <w:bCs/>
                <w:color w:val="000000"/>
                <w:sz w:val="10"/>
                <w:szCs w:val="10"/>
                <w:lang w:eastAsia="zh-CN"/>
              </w:rPr>
            </w:pPr>
          </w:p>
        </w:tc>
      </w:tr>
      <w:tr w:rsidR="00F66ADE" w:rsidRPr="00E2470A" w:rsidTr="00C665D8">
        <w:trPr>
          <w:trHeight w:val="1421"/>
        </w:trPr>
        <w:tc>
          <w:tcPr>
            <w:tcW w:w="9782" w:type="dxa"/>
            <w:shd w:val="clear" w:color="auto" w:fill="FFFFFF"/>
          </w:tcPr>
          <w:p w:rsidR="00F66ADE" w:rsidRPr="00E2470A" w:rsidRDefault="00F66ADE" w:rsidP="00C665D8">
            <w:pPr>
              <w:spacing w:line="100" w:lineRule="atLeast"/>
              <w:jc w:val="center"/>
              <w:rPr>
                <w:b/>
                <w:bCs/>
                <w:color w:val="000000"/>
                <w:sz w:val="28"/>
                <w:szCs w:val="28"/>
                <w:lang w:val="uk-UA" w:eastAsia="zh-CN"/>
              </w:rPr>
            </w:pPr>
            <w:r w:rsidRPr="00E2470A">
              <w:rPr>
                <w:b/>
                <w:bCs/>
                <w:color w:val="000000"/>
                <w:sz w:val="28"/>
                <w:szCs w:val="28"/>
                <w:lang w:eastAsia="zh-CN"/>
              </w:rPr>
              <w:t>Республика Крым</w:t>
            </w:r>
          </w:p>
          <w:p w:rsidR="00F66ADE" w:rsidRPr="00E2470A" w:rsidRDefault="00F66ADE" w:rsidP="00C665D8">
            <w:pPr>
              <w:spacing w:line="100" w:lineRule="atLeast"/>
              <w:jc w:val="center"/>
              <w:rPr>
                <w:b/>
                <w:color w:val="000000"/>
                <w:sz w:val="28"/>
                <w:szCs w:val="28"/>
                <w:lang w:val="uk-UA" w:eastAsia="zh-CN"/>
              </w:rPr>
            </w:pPr>
            <w:proofErr w:type="spellStart"/>
            <w:r w:rsidRPr="00E2470A">
              <w:rPr>
                <w:b/>
                <w:bCs/>
                <w:color w:val="000000"/>
                <w:sz w:val="28"/>
                <w:szCs w:val="28"/>
                <w:lang w:val="uk-UA" w:eastAsia="zh-CN"/>
              </w:rPr>
              <w:t>Советский</w:t>
            </w:r>
            <w:proofErr w:type="spellEnd"/>
            <w:r w:rsidRPr="00E2470A">
              <w:rPr>
                <w:b/>
                <w:bCs/>
                <w:color w:val="000000"/>
                <w:sz w:val="28"/>
                <w:szCs w:val="28"/>
                <w:lang w:val="uk-UA" w:eastAsia="zh-CN"/>
              </w:rPr>
              <w:t xml:space="preserve"> район</w:t>
            </w:r>
          </w:p>
          <w:p w:rsidR="00F66ADE" w:rsidRPr="00E2470A" w:rsidRDefault="00F66ADE" w:rsidP="00C665D8">
            <w:pPr>
              <w:keepNext/>
              <w:widowControl w:val="0"/>
              <w:spacing w:line="100" w:lineRule="atLeast"/>
              <w:ind w:left="432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color w:val="000000"/>
                <w:sz w:val="28"/>
                <w:szCs w:val="28"/>
                <w:lang w:val="uk-UA" w:eastAsia="zh-CN"/>
              </w:rPr>
              <w:t xml:space="preserve">             </w:t>
            </w:r>
            <w:proofErr w:type="spellStart"/>
            <w:r w:rsidRPr="00E2470A">
              <w:rPr>
                <w:b/>
                <w:color w:val="000000"/>
                <w:sz w:val="28"/>
                <w:szCs w:val="28"/>
                <w:lang w:val="uk-UA" w:eastAsia="zh-CN"/>
              </w:rPr>
              <w:t>Краснофлот</w:t>
            </w:r>
            <w:r w:rsidRPr="00E2470A">
              <w:rPr>
                <w:b/>
                <w:color w:val="000000"/>
                <w:sz w:val="28"/>
                <w:szCs w:val="28"/>
                <w:lang w:eastAsia="zh-CN"/>
              </w:rPr>
              <w:t>ский</w:t>
            </w:r>
            <w:proofErr w:type="spellEnd"/>
            <w:r w:rsidRPr="00E2470A">
              <w:rPr>
                <w:b/>
                <w:color w:val="000000"/>
                <w:sz w:val="28"/>
                <w:szCs w:val="28"/>
                <w:lang w:eastAsia="zh-CN"/>
              </w:rPr>
              <w:t xml:space="preserve"> </w:t>
            </w:r>
            <w:r w:rsidRPr="00E2470A">
              <w:rPr>
                <w:b/>
                <w:color w:val="000000"/>
                <w:sz w:val="28"/>
                <w:szCs w:val="28"/>
                <w:lang w:val="uk-UA" w:eastAsia="zh-CN"/>
              </w:rPr>
              <w:t>сель</w:t>
            </w:r>
            <w:proofErr w:type="spellStart"/>
            <w:r w:rsidRPr="00E2470A">
              <w:rPr>
                <w:b/>
                <w:color w:val="000000"/>
                <w:sz w:val="28"/>
                <w:szCs w:val="28"/>
                <w:lang w:eastAsia="zh-CN"/>
              </w:rPr>
              <w:t>ск</w:t>
            </w:r>
            <w:proofErr w:type="spellEnd"/>
            <w:r w:rsidRPr="00E2470A">
              <w:rPr>
                <w:b/>
                <w:color w:val="000000"/>
                <w:sz w:val="28"/>
                <w:szCs w:val="28"/>
                <w:lang w:val="uk-UA" w:eastAsia="zh-CN"/>
              </w:rPr>
              <w:t>и</w:t>
            </w:r>
            <w:proofErr w:type="spellStart"/>
            <w:r w:rsidRPr="00E2470A">
              <w:rPr>
                <w:b/>
                <w:color w:val="000000"/>
                <w:sz w:val="28"/>
                <w:szCs w:val="28"/>
                <w:lang w:eastAsia="zh-CN"/>
              </w:rPr>
              <w:t>й</w:t>
            </w:r>
            <w:proofErr w:type="spellEnd"/>
            <w:r w:rsidRPr="00E2470A">
              <w:rPr>
                <w:b/>
                <w:color w:val="000000"/>
                <w:sz w:val="28"/>
                <w:szCs w:val="28"/>
                <w:lang w:eastAsia="zh-CN"/>
              </w:rPr>
              <w:t xml:space="preserve"> совет</w:t>
            </w:r>
          </w:p>
          <w:p w:rsidR="00F66ADE" w:rsidRPr="00E2470A" w:rsidRDefault="00F66ADE" w:rsidP="00C665D8">
            <w:pPr>
              <w:widowControl w:val="0"/>
              <w:spacing w:line="100" w:lineRule="atLeast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2470A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1-я сессия </w:t>
            </w:r>
            <w:r w:rsidR="00306518">
              <w:rPr>
                <w:b/>
                <w:bCs/>
                <w:color w:val="000000"/>
                <w:sz w:val="28"/>
                <w:szCs w:val="28"/>
                <w:lang w:eastAsia="zh-CN"/>
              </w:rPr>
              <w:t>3</w:t>
            </w:r>
            <w:r w:rsidRPr="00E2470A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 созыва</w:t>
            </w:r>
          </w:p>
          <w:p w:rsidR="00F66ADE" w:rsidRPr="00E2470A" w:rsidRDefault="00F66ADE" w:rsidP="00C665D8">
            <w:pPr>
              <w:widowControl w:val="0"/>
              <w:spacing w:line="100" w:lineRule="atLeast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  <w:p w:rsidR="00F66ADE" w:rsidRPr="00E2470A" w:rsidRDefault="00F66ADE" w:rsidP="00C665D8">
            <w:pPr>
              <w:widowControl w:val="0"/>
              <w:spacing w:line="100" w:lineRule="atLeast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2470A">
              <w:rPr>
                <w:b/>
                <w:bCs/>
                <w:color w:val="000000"/>
                <w:sz w:val="28"/>
                <w:szCs w:val="28"/>
                <w:lang w:eastAsia="zh-CN"/>
              </w:rPr>
              <w:t>РЕШЕНИЕ</w:t>
            </w:r>
          </w:p>
          <w:p w:rsidR="00F66ADE" w:rsidRPr="00E2470A" w:rsidRDefault="00F66ADE" w:rsidP="00C665D8">
            <w:pPr>
              <w:widowControl w:val="0"/>
              <w:spacing w:line="100" w:lineRule="atLeast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  <w:p w:rsidR="00F66ADE" w:rsidRPr="00306518" w:rsidRDefault="00F66ADE" w:rsidP="00C665D8">
            <w:pPr>
              <w:widowControl w:val="0"/>
              <w:spacing w:line="100" w:lineRule="atLeast"/>
              <w:ind w:left="0"/>
              <w:rPr>
                <w:b/>
                <w:bCs/>
                <w:color w:val="000000"/>
                <w:sz w:val="28"/>
                <w:szCs w:val="28"/>
                <w:lang w:val="uk-UA" w:eastAsia="zh-CN"/>
              </w:rPr>
            </w:pPr>
            <w:r w:rsidRPr="00306518">
              <w:rPr>
                <w:b/>
                <w:bCs/>
                <w:color w:val="000000"/>
                <w:sz w:val="28"/>
                <w:szCs w:val="28"/>
                <w:lang w:val="uk-UA" w:eastAsia="zh-CN"/>
              </w:rPr>
              <w:t xml:space="preserve">от </w:t>
            </w:r>
            <w:r w:rsidR="00306518" w:rsidRPr="00306518">
              <w:rPr>
                <w:b/>
                <w:bCs/>
                <w:color w:val="000000" w:themeColor="text1"/>
                <w:sz w:val="28"/>
                <w:szCs w:val="28"/>
                <w:lang w:val="uk-UA" w:eastAsia="zh-CN"/>
              </w:rPr>
              <w:t xml:space="preserve">25 </w:t>
            </w:r>
            <w:proofErr w:type="spellStart"/>
            <w:r w:rsidR="00306518" w:rsidRPr="00306518">
              <w:rPr>
                <w:b/>
                <w:bCs/>
                <w:color w:val="000000" w:themeColor="text1"/>
                <w:sz w:val="28"/>
                <w:szCs w:val="28"/>
                <w:lang w:val="uk-UA" w:eastAsia="zh-CN"/>
              </w:rPr>
              <w:t>сентября</w:t>
            </w:r>
            <w:proofErr w:type="spellEnd"/>
            <w:r w:rsidR="00306518" w:rsidRPr="00306518">
              <w:rPr>
                <w:b/>
                <w:bCs/>
                <w:color w:val="000000" w:themeColor="text1"/>
                <w:sz w:val="28"/>
                <w:szCs w:val="28"/>
                <w:lang w:val="uk-UA" w:eastAsia="zh-CN"/>
              </w:rPr>
              <w:t xml:space="preserve"> 2024</w:t>
            </w:r>
            <w:r w:rsidRPr="00306518">
              <w:rPr>
                <w:b/>
                <w:bCs/>
                <w:color w:val="000000" w:themeColor="text1"/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306518">
              <w:rPr>
                <w:b/>
                <w:bCs/>
                <w:color w:val="000000" w:themeColor="text1"/>
                <w:sz w:val="28"/>
                <w:szCs w:val="28"/>
                <w:lang w:val="uk-UA" w:eastAsia="zh-CN"/>
              </w:rPr>
              <w:t>года</w:t>
            </w:r>
            <w:proofErr w:type="spellEnd"/>
            <w:r w:rsidRPr="00306518">
              <w:rPr>
                <w:b/>
                <w:bCs/>
                <w:color w:val="000000"/>
                <w:sz w:val="28"/>
                <w:szCs w:val="28"/>
                <w:lang w:eastAsia="zh-CN"/>
              </w:rPr>
              <w:tab/>
              <w:t xml:space="preserve">                                     </w:t>
            </w:r>
            <w:r w:rsidRPr="00306518">
              <w:rPr>
                <w:b/>
                <w:bCs/>
                <w:color w:val="000000"/>
                <w:sz w:val="28"/>
                <w:szCs w:val="28"/>
                <w:lang w:val="uk-UA" w:eastAsia="zh-CN"/>
              </w:rPr>
              <w:t xml:space="preserve">                                  № </w:t>
            </w:r>
            <w:r w:rsidR="00306518" w:rsidRPr="00306518">
              <w:rPr>
                <w:b/>
                <w:bCs/>
                <w:color w:val="000000"/>
                <w:sz w:val="28"/>
                <w:szCs w:val="28"/>
                <w:lang w:val="uk-UA" w:eastAsia="zh-CN"/>
              </w:rPr>
              <w:t>6</w:t>
            </w:r>
          </w:p>
          <w:p w:rsidR="00F66ADE" w:rsidRPr="00306518" w:rsidRDefault="00F66ADE" w:rsidP="00C665D8">
            <w:pPr>
              <w:widowControl w:val="0"/>
              <w:spacing w:line="100" w:lineRule="atLeast"/>
              <w:ind w:left="0"/>
              <w:rPr>
                <w:b/>
                <w:bCs/>
                <w:color w:val="000000"/>
                <w:sz w:val="28"/>
                <w:szCs w:val="28"/>
                <w:lang w:val="uk-UA" w:eastAsia="zh-CN"/>
              </w:rPr>
            </w:pPr>
            <w:r w:rsidRPr="00306518">
              <w:rPr>
                <w:b/>
                <w:bCs/>
                <w:color w:val="000000"/>
                <w:sz w:val="28"/>
                <w:szCs w:val="28"/>
                <w:lang w:val="uk-UA" w:eastAsia="zh-CN"/>
              </w:rPr>
              <w:t xml:space="preserve">с. </w:t>
            </w:r>
            <w:proofErr w:type="spellStart"/>
            <w:r w:rsidRPr="00306518">
              <w:rPr>
                <w:b/>
                <w:bCs/>
                <w:color w:val="000000"/>
                <w:sz w:val="28"/>
                <w:szCs w:val="28"/>
                <w:lang w:val="uk-UA" w:eastAsia="zh-CN"/>
              </w:rPr>
              <w:t>Краснофлотское</w:t>
            </w:r>
            <w:proofErr w:type="spellEnd"/>
          </w:p>
          <w:p w:rsidR="00F66ADE" w:rsidRPr="00E2470A" w:rsidRDefault="00F66ADE" w:rsidP="00C665D8">
            <w:pPr>
              <w:widowControl w:val="0"/>
              <w:spacing w:line="100" w:lineRule="atLeast"/>
              <w:jc w:val="center"/>
              <w:rPr>
                <w:color w:val="000000"/>
                <w:sz w:val="28"/>
                <w:szCs w:val="28"/>
                <w:lang w:val="uk-UA" w:eastAsia="zh-CN"/>
              </w:rPr>
            </w:pPr>
          </w:p>
        </w:tc>
      </w:tr>
    </w:tbl>
    <w:p w:rsidR="006D24FB" w:rsidRDefault="006D24FB" w:rsidP="00527BE5">
      <w:pPr>
        <w:spacing w:line="240" w:lineRule="auto"/>
        <w:ind w:left="0" w:right="4535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6C51B2">
        <w:rPr>
          <w:b/>
          <w:sz w:val="28"/>
          <w:szCs w:val="28"/>
        </w:rPr>
        <w:t xml:space="preserve"> формировании</w:t>
      </w:r>
      <w:r>
        <w:rPr>
          <w:b/>
          <w:sz w:val="28"/>
          <w:szCs w:val="28"/>
        </w:rPr>
        <w:t xml:space="preserve"> </w:t>
      </w:r>
      <w:r w:rsidRPr="006C51B2">
        <w:rPr>
          <w:b/>
          <w:sz w:val="28"/>
          <w:szCs w:val="28"/>
        </w:rPr>
        <w:t xml:space="preserve">постоянных комиссий </w:t>
      </w:r>
      <w:r w:rsidR="004E187A">
        <w:rPr>
          <w:b/>
          <w:sz w:val="28"/>
          <w:szCs w:val="28"/>
        </w:rPr>
        <w:t>Краснофлотского</w:t>
      </w:r>
      <w:r>
        <w:rPr>
          <w:b/>
          <w:sz w:val="28"/>
          <w:szCs w:val="28"/>
        </w:rPr>
        <w:t xml:space="preserve"> сельского совета </w:t>
      </w:r>
    </w:p>
    <w:p w:rsidR="006D24FB" w:rsidRPr="006C51B2" w:rsidRDefault="006D24FB" w:rsidP="006D24FB">
      <w:pPr>
        <w:ind w:left="0" w:right="-1"/>
        <w:rPr>
          <w:b/>
          <w:sz w:val="28"/>
          <w:szCs w:val="28"/>
        </w:rPr>
      </w:pPr>
    </w:p>
    <w:p w:rsidR="006D24FB" w:rsidRDefault="006D24FB" w:rsidP="00006E2B">
      <w:pPr>
        <w:spacing w:line="240" w:lineRule="auto"/>
        <w:ind w:left="0" w:right="-1" w:firstLine="708"/>
        <w:rPr>
          <w:sz w:val="28"/>
          <w:szCs w:val="28"/>
        </w:rPr>
      </w:pPr>
      <w:proofErr w:type="gramStart"/>
      <w:r w:rsidRPr="00006E2B">
        <w:rPr>
          <w:sz w:val="28"/>
          <w:szCs w:val="28"/>
        </w:rPr>
        <w:t>Руководствуясь Федеральным законом от 06.10.2003 г. № 131-ФЗ «Об общих принципах организации местного самоуправления в Российской Федерации», законом Республики Крым от 21.08.2014 г. № 54-ЗР «Об основах местного самоуправления в Республике Крым»,</w:t>
      </w:r>
      <w:r>
        <w:rPr>
          <w:sz w:val="28"/>
          <w:szCs w:val="28"/>
        </w:rPr>
        <w:tab/>
        <w:t xml:space="preserve">в соответствии со статьей </w:t>
      </w:r>
      <w:r w:rsidR="000F39C9">
        <w:rPr>
          <w:sz w:val="28"/>
          <w:szCs w:val="28"/>
        </w:rPr>
        <w:t>12</w:t>
      </w:r>
      <w:r>
        <w:rPr>
          <w:sz w:val="28"/>
          <w:szCs w:val="28"/>
        </w:rPr>
        <w:t xml:space="preserve"> Регламента </w:t>
      </w:r>
      <w:r w:rsidR="004E187A">
        <w:rPr>
          <w:sz w:val="28"/>
          <w:szCs w:val="28"/>
          <w:lang w:eastAsia="zh-CN"/>
        </w:rPr>
        <w:t>Краснофлотского</w:t>
      </w:r>
      <w:r>
        <w:rPr>
          <w:sz w:val="28"/>
          <w:szCs w:val="28"/>
        </w:rPr>
        <w:t xml:space="preserve"> сельского совета, утвержденного решением </w:t>
      </w:r>
      <w:r w:rsidR="004E187A">
        <w:rPr>
          <w:sz w:val="28"/>
          <w:szCs w:val="28"/>
          <w:lang w:eastAsia="zh-CN"/>
        </w:rPr>
        <w:t>Краснофлотского</w:t>
      </w:r>
      <w:r>
        <w:rPr>
          <w:sz w:val="28"/>
          <w:szCs w:val="28"/>
        </w:rPr>
        <w:t xml:space="preserve"> сельского совета Советского района от  </w:t>
      </w:r>
      <w:r w:rsidR="000F39C9">
        <w:rPr>
          <w:sz w:val="28"/>
          <w:szCs w:val="28"/>
        </w:rPr>
        <w:t>25.09.2024г.</w:t>
      </w:r>
      <w:r w:rsidR="00006E2B">
        <w:rPr>
          <w:sz w:val="28"/>
          <w:szCs w:val="28"/>
        </w:rPr>
        <w:t xml:space="preserve"> №</w:t>
      </w:r>
      <w:r w:rsidR="000F39C9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 «Об утверждении Регламента </w:t>
      </w:r>
      <w:r w:rsidR="004E187A">
        <w:rPr>
          <w:sz w:val="28"/>
          <w:szCs w:val="28"/>
          <w:lang w:eastAsia="zh-CN"/>
        </w:rPr>
        <w:t>Краснофлотского</w:t>
      </w:r>
      <w:r>
        <w:rPr>
          <w:sz w:val="28"/>
          <w:szCs w:val="28"/>
        </w:rPr>
        <w:t xml:space="preserve"> сельского совета Советского района Республики Крым</w:t>
      </w:r>
      <w:proofErr w:type="gramEnd"/>
      <w:r>
        <w:rPr>
          <w:sz w:val="28"/>
          <w:szCs w:val="28"/>
        </w:rPr>
        <w:t xml:space="preserve">»,  </w:t>
      </w:r>
      <w:r w:rsidR="00FD093C" w:rsidRPr="00D16ED4">
        <w:rPr>
          <w:rFonts w:eastAsia="Calibri"/>
          <w:sz w:val="28"/>
          <w:szCs w:val="28"/>
        </w:rPr>
        <w:t>Положени</w:t>
      </w:r>
      <w:r w:rsidR="00FD093C">
        <w:rPr>
          <w:rFonts w:eastAsia="Calibri"/>
          <w:sz w:val="28"/>
          <w:szCs w:val="28"/>
        </w:rPr>
        <w:t>ем</w:t>
      </w:r>
      <w:r w:rsidR="00FD093C" w:rsidRPr="00D16ED4">
        <w:rPr>
          <w:rFonts w:eastAsia="Calibri"/>
          <w:sz w:val="28"/>
          <w:szCs w:val="28"/>
        </w:rPr>
        <w:t xml:space="preserve"> о постоянных комиссиях сельского совета и о формировании постоянных комиссий </w:t>
      </w:r>
      <w:r w:rsidR="004E187A">
        <w:rPr>
          <w:sz w:val="28"/>
          <w:szCs w:val="28"/>
          <w:lang w:eastAsia="zh-CN"/>
        </w:rPr>
        <w:t>Краснофлотского</w:t>
      </w:r>
      <w:r w:rsidR="00FD093C">
        <w:rPr>
          <w:rFonts w:eastAsia="Calibri"/>
          <w:sz w:val="28"/>
          <w:szCs w:val="28"/>
        </w:rPr>
        <w:t xml:space="preserve"> </w:t>
      </w:r>
      <w:r w:rsidR="00FD093C" w:rsidRPr="00D16ED4">
        <w:rPr>
          <w:rFonts w:eastAsia="Calibri"/>
          <w:sz w:val="28"/>
          <w:szCs w:val="28"/>
        </w:rPr>
        <w:t>сельского совета</w:t>
      </w:r>
      <w:r w:rsidR="00FD093C">
        <w:rPr>
          <w:rFonts w:eastAsia="Calibri"/>
          <w:sz w:val="28"/>
          <w:szCs w:val="28"/>
        </w:rPr>
        <w:t>, утвержденного р</w:t>
      </w:r>
      <w:r w:rsidR="00FD093C" w:rsidRPr="00D16ED4">
        <w:rPr>
          <w:sz w:val="28"/>
          <w:szCs w:val="28"/>
        </w:rPr>
        <w:t>ешение</w:t>
      </w:r>
      <w:r w:rsidR="00FD093C">
        <w:rPr>
          <w:sz w:val="28"/>
          <w:szCs w:val="28"/>
        </w:rPr>
        <w:t>м</w:t>
      </w:r>
      <w:r w:rsidR="00FD093C" w:rsidRPr="00D16ED4">
        <w:rPr>
          <w:sz w:val="28"/>
          <w:szCs w:val="28"/>
        </w:rPr>
        <w:t xml:space="preserve"> 2-й сессии </w:t>
      </w:r>
      <w:r w:rsidR="004E187A">
        <w:rPr>
          <w:sz w:val="28"/>
          <w:szCs w:val="28"/>
          <w:lang w:eastAsia="zh-CN"/>
        </w:rPr>
        <w:t>Краснофлотского</w:t>
      </w:r>
      <w:r w:rsidR="00FD093C">
        <w:rPr>
          <w:sz w:val="28"/>
          <w:szCs w:val="28"/>
        </w:rPr>
        <w:t xml:space="preserve"> </w:t>
      </w:r>
      <w:r w:rsidR="00FD093C" w:rsidRPr="00D16ED4">
        <w:rPr>
          <w:sz w:val="28"/>
          <w:szCs w:val="28"/>
        </w:rPr>
        <w:t>сельского совета от 21.10.14 №</w:t>
      </w:r>
      <w:r w:rsidR="00FB6C0A">
        <w:rPr>
          <w:sz w:val="28"/>
          <w:szCs w:val="28"/>
        </w:rPr>
        <w:t xml:space="preserve"> </w:t>
      </w:r>
      <w:r w:rsidR="00FD093C" w:rsidRPr="00D16ED4">
        <w:rPr>
          <w:sz w:val="28"/>
          <w:szCs w:val="28"/>
        </w:rPr>
        <w:t>2</w:t>
      </w:r>
      <w:r w:rsidR="00FD093C">
        <w:rPr>
          <w:sz w:val="28"/>
          <w:szCs w:val="28"/>
        </w:rPr>
        <w:t>,</w:t>
      </w:r>
      <w:r w:rsidR="00FD093C" w:rsidRPr="00D16ED4">
        <w:rPr>
          <w:rFonts w:eastAsia="Calibri"/>
          <w:sz w:val="28"/>
          <w:szCs w:val="28"/>
        </w:rPr>
        <w:t xml:space="preserve"> </w:t>
      </w:r>
      <w:r w:rsidR="004E187A">
        <w:rPr>
          <w:sz w:val="28"/>
          <w:szCs w:val="28"/>
        </w:rPr>
        <w:t>Краснофлотский</w:t>
      </w:r>
      <w:r>
        <w:rPr>
          <w:sz w:val="28"/>
          <w:szCs w:val="28"/>
        </w:rPr>
        <w:t xml:space="preserve"> сельский совет </w:t>
      </w:r>
    </w:p>
    <w:p w:rsidR="006D24FB" w:rsidRPr="002B57B5" w:rsidRDefault="006D24FB" w:rsidP="002B57B5">
      <w:pPr>
        <w:tabs>
          <w:tab w:val="left" w:pos="1620"/>
        </w:tabs>
        <w:spacing w:line="240" w:lineRule="auto"/>
        <w:ind w:left="0" w:right="-1"/>
        <w:jc w:val="center"/>
        <w:rPr>
          <w:b/>
          <w:sz w:val="28"/>
          <w:szCs w:val="28"/>
        </w:rPr>
      </w:pPr>
      <w:r w:rsidRPr="002B57B5">
        <w:rPr>
          <w:b/>
          <w:sz w:val="28"/>
          <w:szCs w:val="28"/>
        </w:rPr>
        <w:t>РЕШИЛ:</w:t>
      </w:r>
    </w:p>
    <w:p w:rsidR="006D24FB" w:rsidRDefault="00006E2B" w:rsidP="00006E2B">
      <w:pPr>
        <w:spacing w:line="240" w:lineRule="auto"/>
        <w:ind w:left="0" w:right="-1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6D24FB">
        <w:rPr>
          <w:sz w:val="28"/>
          <w:szCs w:val="28"/>
        </w:rPr>
        <w:t xml:space="preserve">. Сформировать из числа </w:t>
      </w:r>
      <w:proofErr w:type="gramStart"/>
      <w:r w:rsidR="006D24FB">
        <w:rPr>
          <w:sz w:val="28"/>
          <w:szCs w:val="28"/>
        </w:rPr>
        <w:t>депутатов</w:t>
      </w:r>
      <w:proofErr w:type="gramEnd"/>
      <w:r w:rsidR="006D24FB">
        <w:rPr>
          <w:sz w:val="28"/>
          <w:szCs w:val="28"/>
        </w:rPr>
        <w:t xml:space="preserve"> на срок своих полномочий следующие постоянные комиссии:</w:t>
      </w:r>
    </w:p>
    <w:p w:rsidR="00361070" w:rsidRPr="00361070" w:rsidRDefault="00006E2B" w:rsidP="00361070">
      <w:pPr>
        <w:spacing w:line="240" w:lineRule="auto"/>
        <w:ind w:left="0" w:right="-1"/>
        <w:rPr>
          <w:sz w:val="28"/>
          <w:szCs w:val="28"/>
        </w:rPr>
      </w:pPr>
      <w:r>
        <w:rPr>
          <w:sz w:val="28"/>
          <w:szCs w:val="28"/>
        </w:rPr>
        <w:tab/>
      </w:r>
      <w:r w:rsidR="00361070">
        <w:rPr>
          <w:sz w:val="28"/>
          <w:szCs w:val="28"/>
        </w:rPr>
        <w:t>-</w:t>
      </w:r>
      <w:r w:rsidR="00361070" w:rsidRPr="00361070">
        <w:rPr>
          <w:sz w:val="28"/>
          <w:szCs w:val="28"/>
        </w:rPr>
        <w:t xml:space="preserve"> </w:t>
      </w:r>
      <w:r w:rsidR="00361070" w:rsidRPr="00F60625">
        <w:rPr>
          <w:sz w:val="28"/>
          <w:szCs w:val="28"/>
        </w:rPr>
        <w:t>Постоянная комиссия сельского совета по вопросам организации работы совета, депутатской этики, законности и правопорядку, ме</w:t>
      </w:r>
      <w:r w:rsidR="00361070">
        <w:rPr>
          <w:sz w:val="28"/>
          <w:szCs w:val="28"/>
        </w:rPr>
        <w:t xml:space="preserve">жнациональным отношениям, труда, </w:t>
      </w:r>
      <w:r w:rsidR="00361070" w:rsidRPr="00F60625">
        <w:rPr>
          <w:sz w:val="28"/>
          <w:szCs w:val="28"/>
        </w:rPr>
        <w:t>социальной защиты</w:t>
      </w:r>
      <w:r w:rsidR="00361070">
        <w:rPr>
          <w:sz w:val="28"/>
          <w:szCs w:val="28"/>
        </w:rPr>
        <w:t>, культуры и спорта.</w:t>
      </w:r>
    </w:p>
    <w:p w:rsidR="00361070" w:rsidRDefault="00361070" w:rsidP="00361070">
      <w:pPr>
        <w:tabs>
          <w:tab w:val="num" w:pos="-142"/>
        </w:tabs>
        <w:spacing w:line="240" w:lineRule="auto"/>
        <w:ind w:left="0" w:right="-1"/>
        <w:rPr>
          <w:sz w:val="28"/>
          <w:szCs w:val="28"/>
        </w:rPr>
      </w:pPr>
      <w:r w:rsidRPr="00361070">
        <w:rPr>
          <w:sz w:val="28"/>
          <w:szCs w:val="28"/>
        </w:rPr>
        <w:tab/>
        <w:t xml:space="preserve">- </w:t>
      </w:r>
      <w:r w:rsidRPr="00F60625">
        <w:rPr>
          <w:sz w:val="28"/>
          <w:szCs w:val="28"/>
        </w:rPr>
        <w:t xml:space="preserve">Постоянная комиссия сельского совета планово-бюджетная, по вопросам экономики, налоговой и финансовой политики, управления имуществом, </w:t>
      </w:r>
      <w:proofErr w:type="gramStart"/>
      <w:r w:rsidRPr="00F60625">
        <w:rPr>
          <w:sz w:val="28"/>
          <w:szCs w:val="28"/>
        </w:rPr>
        <w:t>находящемся</w:t>
      </w:r>
      <w:proofErr w:type="gramEnd"/>
      <w:r w:rsidRPr="00F60625">
        <w:rPr>
          <w:sz w:val="28"/>
          <w:szCs w:val="28"/>
        </w:rPr>
        <w:t xml:space="preserve"> в муниципальной собственности поселения</w:t>
      </w:r>
    </w:p>
    <w:p w:rsidR="00361070" w:rsidRPr="00361070" w:rsidRDefault="00361070" w:rsidP="00361070">
      <w:pPr>
        <w:tabs>
          <w:tab w:val="num" w:pos="-142"/>
        </w:tabs>
        <w:spacing w:line="240" w:lineRule="auto"/>
        <w:ind w:left="0" w:right="-1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F60625">
        <w:rPr>
          <w:sz w:val="28"/>
          <w:szCs w:val="28"/>
        </w:rPr>
        <w:t>Постоянная комиссия сельского совета по сельскому хозяйству, земельным отношениям, жилищно-коммунальному хозяйству,</w:t>
      </w:r>
      <w:r>
        <w:rPr>
          <w:sz w:val="28"/>
          <w:szCs w:val="28"/>
        </w:rPr>
        <w:t xml:space="preserve"> благоустройству,</w:t>
      </w:r>
      <w:r w:rsidRPr="00F60625">
        <w:rPr>
          <w:sz w:val="28"/>
          <w:szCs w:val="28"/>
        </w:rPr>
        <w:t xml:space="preserve"> строительству, промышленности, транспорту и связи, торговле и предпринимательству, экологии и чрезвычайным ситуациям</w:t>
      </w:r>
      <w:r>
        <w:rPr>
          <w:sz w:val="28"/>
          <w:szCs w:val="28"/>
        </w:rPr>
        <w:t>.</w:t>
      </w:r>
    </w:p>
    <w:p w:rsidR="006D24FB" w:rsidRDefault="00006E2B" w:rsidP="00361070">
      <w:pPr>
        <w:spacing w:line="240" w:lineRule="auto"/>
        <w:ind w:left="0" w:right="-1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6D24FB">
        <w:rPr>
          <w:sz w:val="28"/>
          <w:szCs w:val="28"/>
        </w:rPr>
        <w:t xml:space="preserve">. Утвердить состав постоянных комиссий согласно приложению </w:t>
      </w:r>
      <w:r>
        <w:rPr>
          <w:sz w:val="28"/>
          <w:szCs w:val="28"/>
        </w:rPr>
        <w:t>№1</w:t>
      </w:r>
    </w:p>
    <w:p w:rsidR="006D24FB" w:rsidRPr="00AB14BB" w:rsidRDefault="00006E2B" w:rsidP="00006E2B">
      <w:pPr>
        <w:spacing w:line="240" w:lineRule="auto"/>
        <w:ind w:left="0" w:right="-1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6D24FB" w:rsidRPr="00AB14BB">
        <w:rPr>
          <w:sz w:val="28"/>
          <w:szCs w:val="28"/>
        </w:rPr>
        <w:t>. Избрать председателями постоянных комиссий:</w:t>
      </w:r>
    </w:p>
    <w:p w:rsidR="00361070" w:rsidRPr="00032389" w:rsidRDefault="006D24FB" w:rsidP="00361070">
      <w:pPr>
        <w:spacing w:line="240" w:lineRule="auto"/>
        <w:ind w:left="0" w:right="-1"/>
        <w:rPr>
          <w:b/>
          <w:sz w:val="28"/>
          <w:szCs w:val="28"/>
        </w:rPr>
      </w:pPr>
      <w:r w:rsidRPr="00AB14BB">
        <w:rPr>
          <w:sz w:val="28"/>
          <w:szCs w:val="28"/>
        </w:rPr>
        <w:t xml:space="preserve"> </w:t>
      </w:r>
      <w:r w:rsidR="00006E2B">
        <w:rPr>
          <w:sz w:val="28"/>
          <w:szCs w:val="28"/>
        </w:rPr>
        <w:tab/>
      </w:r>
      <w:r w:rsidR="00361070">
        <w:rPr>
          <w:sz w:val="28"/>
          <w:szCs w:val="28"/>
        </w:rPr>
        <w:t>-</w:t>
      </w:r>
      <w:r w:rsidR="00361070" w:rsidRPr="00361070">
        <w:rPr>
          <w:sz w:val="28"/>
          <w:szCs w:val="28"/>
        </w:rPr>
        <w:t xml:space="preserve"> </w:t>
      </w:r>
      <w:r w:rsidR="00361070" w:rsidRPr="00F60625">
        <w:rPr>
          <w:sz w:val="28"/>
          <w:szCs w:val="28"/>
        </w:rPr>
        <w:t>Постоянная комиссия сельского совета по вопросам организации работы совета, депутатской этики, законности и правопорядку, ме</w:t>
      </w:r>
      <w:r w:rsidR="00361070">
        <w:rPr>
          <w:sz w:val="28"/>
          <w:szCs w:val="28"/>
        </w:rPr>
        <w:t xml:space="preserve">жнациональным отношениям, труда, </w:t>
      </w:r>
      <w:r w:rsidR="00361070" w:rsidRPr="00F60625">
        <w:rPr>
          <w:sz w:val="28"/>
          <w:szCs w:val="28"/>
        </w:rPr>
        <w:t>социальной защиты</w:t>
      </w:r>
      <w:r w:rsidR="00361070">
        <w:rPr>
          <w:sz w:val="28"/>
          <w:szCs w:val="28"/>
        </w:rPr>
        <w:t xml:space="preserve">, культуры и спорта, председатель </w:t>
      </w:r>
      <w:r w:rsidR="00361070" w:rsidRPr="00032389">
        <w:rPr>
          <w:b/>
          <w:sz w:val="28"/>
          <w:szCs w:val="28"/>
        </w:rPr>
        <w:t>Бушуев Игорь Иванович.</w:t>
      </w:r>
    </w:p>
    <w:p w:rsidR="00361070" w:rsidRPr="00032389" w:rsidRDefault="00361070" w:rsidP="00361070">
      <w:pPr>
        <w:tabs>
          <w:tab w:val="num" w:pos="-142"/>
        </w:tabs>
        <w:spacing w:line="240" w:lineRule="auto"/>
        <w:ind w:left="0" w:right="-1"/>
        <w:rPr>
          <w:b/>
          <w:sz w:val="28"/>
          <w:szCs w:val="28"/>
        </w:rPr>
      </w:pPr>
      <w:r w:rsidRPr="00361070">
        <w:rPr>
          <w:sz w:val="28"/>
          <w:szCs w:val="28"/>
        </w:rPr>
        <w:lastRenderedPageBreak/>
        <w:tab/>
        <w:t xml:space="preserve">- </w:t>
      </w:r>
      <w:r w:rsidRPr="00F60625">
        <w:rPr>
          <w:sz w:val="28"/>
          <w:szCs w:val="28"/>
        </w:rPr>
        <w:t>Постоянная комиссия сельского совета планово-бюджетная, по вопросам экономики, налоговой и финансовой политики, управления имуществом, находящемся в муниципальной собственности поселения</w:t>
      </w:r>
      <w:r w:rsidR="0078768D">
        <w:rPr>
          <w:sz w:val="28"/>
          <w:szCs w:val="28"/>
        </w:rPr>
        <w:t xml:space="preserve">, председатель </w:t>
      </w:r>
      <w:r w:rsidR="0078768D" w:rsidRPr="00032389">
        <w:rPr>
          <w:b/>
          <w:sz w:val="28"/>
          <w:szCs w:val="28"/>
        </w:rPr>
        <w:t>Кравченко Наталья Сергеевна.</w:t>
      </w:r>
    </w:p>
    <w:p w:rsidR="00361070" w:rsidRPr="00032389" w:rsidRDefault="00361070" w:rsidP="00361070">
      <w:pPr>
        <w:tabs>
          <w:tab w:val="num" w:pos="-142"/>
        </w:tabs>
        <w:spacing w:line="240" w:lineRule="auto"/>
        <w:ind w:left="0" w:right="-1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F60625">
        <w:rPr>
          <w:sz w:val="28"/>
          <w:szCs w:val="28"/>
        </w:rPr>
        <w:t>Постоянная комиссия сельского совета по сельскому хозяйству, земельным отношениям, жилищно-коммунальному хозяйству,</w:t>
      </w:r>
      <w:r>
        <w:rPr>
          <w:sz w:val="28"/>
          <w:szCs w:val="28"/>
        </w:rPr>
        <w:t xml:space="preserve"> благоустройству,</w:t>
      </w:r>
      <w:r w:rsidRPr="00F60625">
        <w:rPr>
          <w:sz w:val="28"/>
          <w:szCs w:val="28"/>
        </w:rPr>
        <w:t xml:space="preserve"> строительству, промышленности, транспорту и связи, торговле и предпринимательству, экологии и чрезвычайным ситуациям</w:t>
      </w:r>
      <w:r w:rsidR="0078768D">
        <w:rPr>
          <w:sz w:val="28"/>
          <w:szCs w:val="28"/>
        </w:rPr>
        <w:t xml:space="preserve">, </w:t>
      </w:r>
      <w:r w:rsidR="00D57EAF">
        <w:rPr>
          <w:sz w:val="28"/>
          <w:szCs w:val="28"/>
        </w:rPr>
        <w:t xml:space="preserve">председатель </w:t>
      </w:r>
      <w:proofErr w:type="spellStart"/>
      <w:r w:rsidR="00D8052C" w:rsidRPr="00032389">
        <w:rPr>
          <w:b/>
          <w:sz w:val="28"/>
          <w:szCs w:val="28"/>
        </w:rPr>
        <w:t>Бобылева</w:t>
      </w:r>
      <w:proofErr w:type="spellEnd"/>
      <w:r w:rsidR="00D8052C" w:rsidRPr="00032389">
        <w:rPr>
          <w:b/>
          <w:sz w:val="28"/>
          <w:szCs w:val="28"/>
        </w:rPr>
        <w:t xml:space="preserve"> Светлана Юрьевна</w:t>
      </w:r>
      <w:r w:rsidR="0078768D" w:rsidRPr="00032389">
        <w:rPr>
          <w:b/>
          <w:sz w:val="28"/>
          <w:szCs w:val="28"/>
        </w:rPr>
        <w:t>.</w:t>
      </w:r>
    </w:p>
    <w:p w:rsidR="006D24FB" w:rsidRDefault="00006E2B" w:rsidP="00361070">
      <w:pPr>
        <w:spacing w:line="240" w:lineRule="auto"/>
        <w:ind w:left="0" w:right="-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4</w:t>
      </w:r>
      <w:r w:rsidR="006D24FB" w:rsidRPr="00A16C37">
        <w:rPr>
          <w:sz w:val="28"/>
          <w:szCs w:val="28"/>
          <w:lang w:eastAsia="ru-RU"/>
        </w:rPr>
        <w:t>.</w:t>
      </w:r>
      <w:r w:rsidR="006D24FB">
        <w:rPr>
          <w:sz w:val="28"/>
          <w:szCs w:val="28"/>
          <w:lang w:eastAsia="ru-RU"/>
        </w:rPr>
        <w:t>Н</w:t>
      </w:r>
      <w:r w:rsidR="006D24FB" w:rsidRPr="00A16C37">
        <w:rPr>
          <w:sz w:val="28"/>
          <w:szCs w:val="28"/>
          <w:lang w:eastAsia="ru-RU"/>
        </w:rPr>
        <w:t xml:space="preserve">астоящее решение </w:t>
      </w:r>
      <w:r w:rsidR="006D24FB">
        <w:rPr>
          <w:sz w:val="28"/>
          <w:szCs w:val="28"/>
          <w:lang w:eastAsia="ru-RU"/>
        </w:rPr>
        <w:t xml:space="preserve">вступает в силу с момента его обнародования на доске объявлений </w:t>
      </w:r>
      <w:r w:rsidR="004E187A">
        <w:rPr>
          <w:sz w:val="28"/>
          <w:szCs w:val="28"/>
          <w:lang w:eastAsia="ru-RU"/>
        </w:rPr>
        <w:t>Краснофлотского</w:t>
      </w:r>
      <w:r w:rsidR="006D24FB">
        <w:rPr>
          <w:sz w:val="28"/>
          <w:szCs w:val="28"/>
          <w:lang w:eastAsia="ru-RU"/>
        </w:rPr>
        <w:t xml:space="preserve"> сельского совета находящейся по адресу: Республика Крым, Советский район, </w:t>
      </w:r>
      <w:r w:rsidR="004E187A">
        <w:rPr>
          <w:sz w:val="28"/>
          <w:szCs w:val="28"/>
          <w:lang w:eastAsia="ru-RU"/>
        </w:rPr>
        <w:t>с</w:t>
      </w:r>
      <w:proofErr w:type="gramStart"/>
      <w:r w:rsidR="004E187A">
        <w:rPr>
          <w:sz w:val="28"/>
          <w:szCs w:val="28"/>
          <w:lang w:eastAsia="ru-RU"/>
        </w:rPr>
        <w:t>.К</w:t>
      </w:r>
      <w:proofErr w:type="gramEnd"/>
      <w:r w:rsidR="004E187A">
        <w:rPr>
          <w:sz w:val="28"/>
          <w:szCs w:val="28"/>
          <w:lang w:eastAsia="ru-RU"/>
        </w:rPr>
        <w:t>раснофлотское, пер.Садовый,д.6</w:t>
      </w:r>
      <w:r w:rsidR="00D57EAF">
        <w:rPr>
          <w:sz w:val="28"/>
          <w:szCs w:val="28"/>
          <w:lang w:eastAsia="ru-RU"/>
        </w:rPr>
        <w:t>.</w:t>
      </w:r>
    </w:p>
    <w:p w:rsidR="00D57EAF" w:rsidRDefault="00D57EAF" w:rsidP="00361070">
      <w:pPr>
        <w:spacing w:line="240" w:lineRule="auto"/>
        <w:ind w:left="0" w:right="-1"/>
        <w:rPr>
          <w:sz w:val="28"/>
          <w:szCs w:val="28"/>
        </w:rPr>
      </w:pPr>
      <w:r>
        <w:rPr>
          <w:sz w:val="28"/>
          <w:szCs w:val="28"/>
          <w:lang w:eastAsia="ru-RU"/>
        </w:rPr>
        <w:tab/>
        <w:t xml:space="preserve">5.Решение </w:t>
      </w:r>
      <w:r w:rsidR="00306518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 xml:space="preserve"> сессии </w:t>
      </w:r>
      <w:r w:rsidR="00306518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-го созыва от </w:t>
      </w:r>
      <w:r w:rsidR="00306518">
        <w:rPr>
          <w:sz w:val="28"/>
          <w:szCs w:val="28"/>
          <w:lang w:eastAsia="ru-RU"/>
        </w:rPr>
        <w:t>05.10.2019</w:t>
      </w:r>
      <w:r>
        <w:rPr>
          <w:sz w:val="28"/>
          <w:szCs w:val="28"/>
          <w:lang w:eastAsia="ru-RU"/>
        </w:rPr>
        <w:t>г. №</w:t>
      </w:r>
      <w:r w:rsidR="00306518">
        <w:rPr>
          <w:sz w:val="28"/>
          <w:szCs w:val="28"/>
          <w:lang w:eastAsia="ru-RU"/>
        </w:rPr>
        <w:t>5</w:t>
      </w:r>
      <w:r>
        <w:rPr>
          <w:sz w:val="28"/>
          <w:szCs w:val="28"/>
          <w:lang w:eastAsia="ru-RU"/>
        </w:rPr>
        <w:t xml:space="preserve"> «</w:t>
      </w:r>
      <w:r w:rsidR="00306518" w:rsidRPr="00306518">
        <w:rPr>
          <w:sz w:val="28"/>
          <w:szCs w:val="28"/>
        </w:rPr>
        <w:t>О формировании постоянных комиссий Краснофлотского</w:t>
      </w:r>
      <w:r w:rsidR="00306518">
        <w:rPr>
          <w:sz w:val="28"/>
          <w:szCs w:val="28"/>
        </w:rPr>
        <w:t xml:space="preserve"> сельского совета»</w:t>
      </w:r>
      <w:r w:rsidR="00FB6C0A">
        <w:rPr>
          <w:sz w:val="28"/>
          <w:szCs w:val="28"/>
        </w:rPr>
        <w:t xml:space="preserve"> </w:t>
      </w:r>
      <w:r w:rsidR="00306518">
        <w:rPr>
          <w:sz w:val="28"/>
          <w:szCs w:val="28"/>
        </w:rPr>
        <w:t>-</w:t>
      </w:r>
      <w:r w:rsidR="00FB6C0A">
        <w:rPr>
          <w:sz w:val="28"/>
          <w:szCs w:val="28"/>
        </w:rPr>
        <w:t xml:space="preserve"> </w:t>
      </w:r>
      <w:r w:rsidR="00306518">
        <w:rPr>
          <w:sz w:val="28"/>
          <w:szCs w:val="28"/>
        </w:rPr>
        <w:t>считать утратившим силу.</w:t>
      </w:r>
    </w:p>
    <w:p w:rsidR="006D24FB" w:rsidRPr="00A16C37" w:rsidRDefault="00006E2B" w:rsidP="00006E2B">
      <w:pPr>
        <w:spacing w:line="240" w:lineRule="auto"/>
        <w:ind w:left="0" w:right="-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CC3DE3">
        <w:rPr>
          <w:sz w:val="28"/>
          <w:szCs w:val="28"/>
          <w:lang w:eastAsia="ru-RU"/>
        </w:rPr>
        <w:t>6</w:t>
      </w:r>
      <w:r w:rsidR="006D24FB" w:rsidRPr="00A16C37">
        <w:rPr>
          <w:sz w:val="28"/>
          <w:szCs w:val="28"/>
          <w:lang w:eastAsia="ru-RU"/>
        </w:rPr>
        <w:t xml:space="preserve">. </w:t>
      </w:r>
      <w:proofErr w:type="gramStart"/>
      <w:r w:rsidR="006D24FB" w:rsidRPr="00A16C37">
        <w:rPr>
          <w:sz w:val="28"/>
          <w:szCs w:val="28"/>
          <w:lang w:eastAsia="ru-RU"/>
        </w:rPr>
        <w:t>Контроль</w:t>
      </w:r>
      <w:r w:rsidR="00CC3DE3">
        <w:rPr>
          <w:sz w:val="28"/>
          <w:szCs w:val="28"/>
          <w:lang w:eastAsia="ru-RU"/>
        </w:rPr>
        <w:t xml:space="preserve"> </w:t>
      </w:r>
      <w:r w:rsidR="006D24FB" w:rsidRPr="00A16C37">
        <w:rPr>
          <w:sz w:val="28"/>
          <w:szCs w:val="28"/>
          <w:lang w:eastAsia="ru-RU"/>
        </w:rPr>
        <w:t xml:space="preserve"> </w:t>
      </w:r>
      <w:r w:rsidR="006D24FB">
        <w:rPr>
          <w:sz w:val="28"/>
          <w:szCs w:val="28"/>
          <w:lang w:eastAsia="ru-RU"/>
        </w:rPr>
        <w:t>за</w:t>
      </w:r>
      <w:proofErr w:type="gramEnd"/>
      <w:r w:rsidR="006D24FB">
        <w:rPr>
          <w:sz w:val="28"/>
          <w:szCs w:val="28"/>
          <w:lang w:eastAsia="ru-RU"/>
        </w:rPr>
        <w:t xml:space="preserve">  </w:t>
      </w:r>
      <w:r w:rsidR="006D24FB" w:rsidRPr="00A16C37">
        <w:rPr>
          <w:sz w:val="28"/>
          <w:szCs w:val="28"/>
          <w:lang w:eastAsia="ru-RU"/>
        </w:rPr>
        <w:t>исполнени</w:t>
      </w:r>
      <w:r w:rsidR="006D24FB">
        <w:rPr>
          <w:sz w:val="28"/>
          <w:szCs w:val="28"/>
          <w:lang w:eastAsia="ru-RU"/>
        </w:rPr>
        <w:t>ем</w:t>
      </w:r>
      <w:r w:rsidR="006D24FB" w:rsidRPr="00A16C37">
        <w:rPr>
          <w:sz w:val="28"/>
          <w:szCs w:val="28"/>
          <w:lang w:eastAsia="ru-RU"/>
        </w:rPr>
        <w:t xml:space="preserve"> настоящего решения возложить на председателя </w:t>
      </w:r>
      <w:r w:rsidR="004E187A">
        <w:rPr>
          <w:sz w:val="28"/>
          <w:szCs w:val="28"/>
          <w:lang w:eastAsia="ru-RU"/>
        </w:rPr>
        <w:t>Краснофлотского</w:t>
      </w:r>
      <w:r w:rsidR="006D24FB">
        <w:rPr>
          <w:sz w:val="28"/>
          <w:szCs w:val="28"/>
          <w:lang w:eastAsia="ru-RU"/>
        </w:rPr>
        <w:t xml:space="preserve"> сельского совета </w:t>
      </w:r>
      <w:r w:rsidR="0078768D">
        <w:rPr>
          <w:sz w:val="28"/>
          <w:szCs w:val="28"/>
          <w:lang w:eastAsia="ru-RU"/>
        </w:rPr>
        <w:t>Нестеренко Сергея Геннадиевича.</w:t>
      </w:r>
    </w:p>
    <w:p w:rsidR="006D24FB" w:rsidRPr="00434E27" w:rsidRDefault="006D24FB" w:rsidP="00006E2B">
      <w:pPr>
        <w:spacing w:line="240" w:lineRule="auto"/>
        <w:ind w:left="0" w:right="-1"/>
        <w:rPr>
          <w:sz w:val="28"/>
          <w:szCs w:val="28"/>
        </w:rPr>
      </w:pPr>
    </w:p>
    <w:p w:rsidR="0078768D" w:rsidRDefault="0078768D" w:rsidP="00006E2B">
      <w:pPr>
        <w:spacing w:line="240" w:lineRule="auto"/>
        <w:ind w:left="0" w:right="-1"/>
        <w:rPr>
          <w:b/>
          <w:sz w:val="28"/>
          <w:szCs w:val="28"/>
        </w:rPr>
      </w:pPr>
    </w:p>
    <w:p w:rsidR="0078768D" w:rsidRDefault="0078768D" w:rsidP="00006E2B">
      <w:pPr>
        <w:spacing w:line="240" w:lineRule="auto"/>
        <w:ind w:left="0" w:right="-1"/>
        <w:rPr>
          <w:b/>
          <w:sz w:val="28"/>
          <w:szCs w:val="28"/>
        </w:rPr>
      </w:pPr>
    </w:p>
    <w:p w:rsidR="00006E2B" w:rsidRDefault="00006E2B" w:rsidP="00006E2B">
      <w:pPr>
        <w:spacing w:line="240" w:lineRule="auto"/>
        <w:ind w:left="0" w:right="-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</w:t>
      </w:r>
      <w:proofErr w:type="gramStart"/>
      <w:r w:rsidR="004E187A">
        <w:rPr>
          <w:b/>
          <w:sz w:val="28"/>
          <w:szCs w:val="28"/>
        </w:rPr>
        <w:t>Краснофлотского</w:t>
      </w:r>
      <w:proofErr w:type="gramEnd"/>
      <w:r>
        <w:rPr>
          <w:b/>
          <w:sz w:val="28"/>
          <w:szCs w:val="28"/>
        </w:rPr>
        <w:t xml:space="preserve"> сельского</w:t>
      </w:r>
    </w:p>
    <w:p w:rsidR="00006E2B" w:rsidRDefault="00006E2B" w:rsidP="00006E2B">
      <w:pPr>
        <w:spacing w:line="240" w:lineRule="auto"/>
        <w:ind w:left="0" w:right="-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– глава администрации </w:t>
      </w:r>
      <w:r w:rsidR="004E187A">
        <w:rPr>
          <w:b/>
          <w:sz w:val="28"/>
          <w:szCs w:val="28"/>
        </w:rPr>
        <w:t>Краснофлотского</w:t>
      </w:r>
    </w:p>
    <w:p w:rsidR="00D07A4B" w:rsidRDefault="00006E2B" w:rsidP="00D07A4B">
      <w:pPr>
        <w:spacing w:line="240" w:lineRule="auto"/>
        <w:ind w:left="0" w:right="-1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D07A4B">
        <w:rPr>
          <w:b/>
          <w:sz w:val="28"/>
          <w:szCs w:val="28"/>
        </w:rPr>
        <w:t>Нестеренко С.Г.</w:t>
      </w:r>
    </w:p>
    <w:p w:rsidR="006D24FB" w:rsidRDefault="00006E2B" w:rsidP="004E187A">
      <w:pPr>
        <w:spacing w:line="240" w:lineRule="auto"/>
        <w:ind w:left="0" w:right="-1"/>
        <w:rPr>
          <w:rFonts w:cs="Courier New"/>
          <w:sz w:val="28"/>
          <w:szCs w:val="28"/>
        </w:rPr>
      </w:pPr>
      <w:r>
        <w:rPr>
          <w:b/>
          <w:sz w:val="28"/>
          <w:szCs w:val="28"/>
        </w:rPr>
        <w:tab/>
      </w:r>
    </w:p>
    <w:p w:rsidR="006D24FB" w:rsidRDefault="006D24FB" w:rsidP="006D24FB">
      <w:pPr>
        <w:ind w:left="0" w:right="-1"/>
        <w:rPr>
          <w:rFonts w:cs="Courier New"/>
          <w:sz w:val="28"/>
          <w:szCs w:val="28"/>
        </w:rPr>
      </w:pPr>
    </w:p>
    <w:p w:rsidR="00006E2B" w:rsidRDefault="00006E2B">
      <w:pPr>
        <w:spacing w:after="200"/>
        <w:ind w:left="0" w:right="0"/>
        <w:jc w:val="left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br w:type="page"/>
      </w:r>
    </w:p>
    <w:p w:rsidR="00006E2B" w:rsidRPr="00006E2B" w:rsidRDefault="00006E2B" w:rsidP="00006E2B">
      <w:pPr>
        <w:ind w:left="6379" w:right="-1"/>
        <w:rPr>
          <w:color w:val="000000"/>
          <w:sz w:val="28"/>
          <w:szCs w:val="28"/>
        </w:rPr>
      </w:pPr>
      <w:r w:rsidRPr="00006E2B">
        <w:rPr>
          <w:color w:val="000000"/>
          <w:sz w:val="28"/>
          <w:szCs w:val="28"/>
        </w:rPr>
        <w:lastRenderedPageBreak/>
        <w:t>Приложение №1</w:t>
      </w:r>
    </w:p>
    <w:p w:rsidR="00006E2B" w:rsidRPr="00006E2B" w:rsidRDefault="00006E2B" w:rsidP="00006E2B">
      <w:pPr>
        <w:ind w:left="6379" w:right="-1"/>
        <w:rPr>
          <w:color w:val="000000"/>
          <w:sz w:val="28"/>
          <w:szCs w:val="28"/>
        </w:rPr>
      </w:pPr>
      <w:r w:rsidRPr="00006E2B">
        <w:rPr>
          <w:color w:val="000000"/>
          <w:sz w:val="28"/>
          <w:szCs w:val="28"/>
        </w:rPr>
        <w:t xml:space="preserve">к решению 1 </w:t>
      </w:r>
      <w:r w:rsidR="00306518">
        <w:rPr>
          <w:color w:val="000000"/>
          <w:sz w:val="28"/>
          <w:szCs w:val="28"/>
        </w:rPr>
        <w:t>сессии</w:t>
      </w:r>
      <w:r w:rsidRPr="00006E2B">
        <w:rPr>
          <w:color w:val="000000"/>
          <w:sz w:val="28"/>
          <w:szCs w:val="28"/>
        </w:rPr>
        <w:t xml:space="preserve"> </w:t>
      </w:r>
      <w:proofErr w:type="gramStart"/>
      <w:r w:rsidR="004E187A">
        <w:rPr>
          <w:color w:val="000000"/>
          <w:sz w:val="28"/>
          <w:szCs w:val="28"/>
        </w:rPr>
        <w:t>Краснофлотского</w:t>
      </w:r>
      <w:proofErr w:type="gramEnd"/>
    </w:p>
    <w:p w:rsidR="00006E2B" w:rsidRPr="00006E2B" w:rsidRDefault="00006E2B" w:rsidP="00006E2B">
      <w:pPr>
        <w:ind w:left="6379" w:right="-1"/>
        <w:rPr>
          <w:color w:val="000000"/>
          <w:sz w:val="28"/>
          <w:szCs w:val="28"/>
        </w:rPr>
      </w:pPr>
      <w:r w:rsidRPr="00006E2B">
        <w:rPr>
          <w:color w:val="000000"/>
          <w:sz w:val="28"/>
          <w:szCs w:val="28"/>
        </w:rPr>
        <w:t xml:space="preserve">сельского совета </w:t>
      </w:r>
      <w:r w:rsidR="00306518">
        <w:rPr>
          <w:color w:val="000000"/>
          <w:sz w:val="28"/>
          <w:szCs w:val="28"/>
        </w:rPr>
        <w:t>3</w:t>
      </w:r>
      <w:r w:rsidRPr="00006E2B">
        <w:rPr>
          <w:color w:val="000000"/>
          <w:sz w:val="28"/>
          <w:szCs w:val="28"/>
        </w:rPr>
        <w:t xml:space="preserve"> созыва</w:t>
      </w:r>
    </w:p>
    <w:p w:rsidR="00006E2B" w:rsidRPr="0078768D" w:rsidRDefault="00006E2B" w:rsidP="0078768D">
      <w:pPr>
        <w:ind w:left="6379" w:right="-1"/>
        <w:rPr>
          <w:color w:val="000000"/>
          <w:sz w:val="28"/>
          <w:szCs w:val="28"/>
        </w:rPr>
      </w:pPr>
      <w:r w:rsidRPr="00006E2B">
        <w:rPr>
          <w:color w:val="000000"/>
          <w:sz w:val="28"/>
          <w:szCs w:val="28"/>
        </w:rPr>
        <w:t xml:space="preserve">от </w:t>
      </w:r>
      <w:r w:rsidR="00306518">
        <w:rPr>
          <w:color w:val="000000"/>
          <w:sz w:val="28"/>
          <w:szCs w:val="28"/>
        </w:rPr>
        <w:t>25.09.2024</w:t>
      </w:r>
      <w:r w:rsidRPr="00006E2B">
        <w:rPr>
          <w:color w:val="000000"/>
          <w:sz w:val="28"/>
          <w:szCs w:val="28"/>
        </w:rPr>
        <w:t>г. №</w:t>
      </w:r>
      <w:r w:rsidR="004E187A">
        <w:rPr>
          <w:color w:val="000000"/>
          <w:sz w:val="28"/>
          <w:szCs w:val="28"/>
        </w:rPr>
        <w:t xml:space="preserve"> </w:t>
      </w:r>
      <w:r w:rsidR="00306518">
        <w:rPr>
          <w:color w:val="000000"/>
          <w:sz w:val="28"/>
          <w:szCs w:val="28"/>
        </w:rPr>
        <w:t>6</w:t>
      </w:r>
    </w:p>
    <w:p w:rsidR="00006E2B" w:rsidRDefault="00006E2B" w:rsidP="00006E2B">
      <w:pPr>
        <w:ind w:left="6096" w:hanging="6096"/>
        <w:rPr>
          <w:sz w:val="28"/>
          <w:szCs w:val="28"/>
        </w:rPr>
      </w:pPr>
    </w:p>
    <w:p w:rsidR="00006E2B" w:rsidRDefault="00006E2B" w:rsidP="0078768D">
      <w:pPr>
        <w:jc w:val="center"/>
        <w:rPr>
          <w:b/>
          <w:bCs/>
          <w:sz w:val="28"/>
          <w:szCs w:val="28"/>
        </w:rPr>
      </w:pPr>
      <w:r w:rsidRPr="009546D6">
        <w:rPr>
          <w:b/>
          <w:bCs/>
          <w:sz w:val="28"/>
          <w:szCs w:val="28"/>
        </w:rPr>
        <w:t>С О С Т А В</w:t>
      </w:r>
    </w:p>
    <w:p w:rsidR="0078768D" w:rsidRDefault="0078768D" w:rsidP="0078768D">
      <w:pPr>
        <w:tabs>
          <w:tab w:val="left" w:pos="360"/>
        </w:tabs>
        <w:ind w:left="0" w:right="-5"/>
        <w:jc w:val="center"/>
        <w:rPr>
          <w:b/>
          <w:sz w:val="28"/>
          <w:szCs w:val="28"/>
        </w:rPr>
      </w:pPr>
      <w:r w:rsidRPr="002B57B5">
        <w:rPr>
          <w:b/>
          <w:sz w:val="28"/>
          <w:szCs w:val="28"/>
        </w:rPr>
        <w:t>постоянной комиссии сельского совета по вопросам организации работы совета, депутатской этики, законности и правопорядку, межнациональным отношениям, труда, социальной защиты, культуры и спорта</w:t>
      </w:r>
    </w:p>
    <w:p w:rsidR="002B57B5" w:rsidRPr="002B57B5" w:rsidRDefault="002B57B5" w:rsidP="0078768D">
      <w:pPr>
        <w:tabs>
          <w:tab w:val="left" w:pos="360"/>
        </w:tabs>
        <w:ind w:left="0" w:right="-5"/>
        <w:jc w:val="center"/>
        <w:rPr>
          <w:b/>
          <w:sz w:val="28"/>
          <w:szCs w:val="28"/>
        </w:rPr>
      </w:pPr>
    </w:p>
    <w:p w:rsidR="0078768D" w:rsidRDefault="0078768D" w:rsidP="0078768D">
      <w:pPr>
        <w:tabs>
          <w:tab w:val="left" w:pos="360"/>
        </w:tabs>
        <w:ind w:left="0" w:right="-5"/>
        <w:rPr>
          <w:sz w:val="28"/>
          <w:szCs w:val="28"/>
        </w:rPr>
      </w:pPr>
      <w:r>
        <w:rPr>
          <w:sz w:val="28"/>
          <w:szCs w:val="28"/>
        </w:rPr>
        <w:t>1.Бушуев Игорь Иванович</w:t>
      </w:r>
    </w:p>
    <w:p w:rsidR="0078768D" w:rsidRDefault="0078768D" w:rsidP="0078768D">
      <w:pPr>
        <w:tabs>
          <w:tab w:val="left" w:pos="360"/>
        </w:tabs>
        <w:ind w:left="0" w:right="-5"/>
        <w:rPr>
          <w:sz w:val="28"/>
          <w:szCs w:val="28"/>
        </w:rPr>
      </w:pPr>
      <w:r>
        <w:rPr>
          <w:sz w:val="28"/>
          <w:szCs w:val="28"/>
        </w:rPr>
        <w:t>2.Меметова</w:t>
      </w:r>
      <w:r w:rsidRPr="0078768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Эльзара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Кязимовна</w:t>
      </w:r>
      <w:proofErr w:type="spellEnd"/>
    </w:p>
    <w:p w:rsidR="0078768D" w:rsidRPr="000F39C9" w:rsidRDefault="0078768D" w:rsidP="0078768D">
      <w:pPr>
        <w:ind w:left="0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3.</w:t>
      </w:r>
      <w:r w:rsidR="00D8052C" w:rsidRPr="000F39C9">
        <w:rPr>
          <w:color w:val="000000" w:themeColor="text1"/>
          <w:sz w:val="28"/>
          <w:szCs w:val="28"/>
        </w:rPr>
        <w:t>Тхоржевская Наталья Александровна</w:t>
      </w:r>
    </w:p>
    <w:p w:rsidR="0078768D" w:rsidRDefault="0078768D" w:rsidP="0078768D">
      <w:pPr>
        <w:tabs>
          <w:tab w:val="left" w:pos="360"/>
        </w:tabs>
        <w:ind w:left="0" w:right="-5"/>
        <w:rPr>
          <w:sz w:val="28"/>
          <w:szCs w:val="28"/>
        </w:rPr>
      </w:pPr>
    </w:p>
    <w:p w:rsidR="0078768D" w:rsidRDefault="0078768D" w:rsidP="0078768D">
      <w:pPr>
        <w:tabs>
          <w:tab w:val="left" w:pos="360"/>
        </w:tabs>
        <w:ind w:left="0" w:right="-5"/>
        <w:rPr>
          <w:sz w:val="28"/>
          <w:szCs w:val="28"/>
        </w:rPr>
      </w:pPr>
    </w:p>
    <w:p w:rsidR="0078768D" w:rsidRDefault="0078768D" w:rsidP="0078768D">
      <w:pPr>
        <w:tabs>
          <w:tab w:val="left" w:pos="360"/>
        </w:tabs>
        <w:ind w:left="0" w:right="-5"/>
        <w:jc w:val="center"/>
        <w:rPr>
          <w:b/>
          <w:bCs/>
          <w:sz w:val="28"/>
          <w:szCs w:val="28"/>
        </w:rPr>
      </w:pPr>
      <w:r w:rsidRPr="009546D6">
        <w:rPr>
          <w:b/>
          <w:bCs/>
          <w:sz w:val="28"/>
          <w:szCs w:val="28"/>
        </w:rPr>
        <w:t>С О С Т А В</w:t>
      </w:r>
    </w:p>
    <w:p w:rsidR="0078768D" w:rsidRPr="002B57B5" w:rsidRDefault="0078768D" w:rsidP="00006E2B">
      <w:pPr>
        <w:jc w:val="center"/>
        <w:rPr>
          <w:b/>
          <w:bCs/>
          <w:sz w:val="28"/>
          <w:szCs w:val="28"/>
        </w:rPr>
      </w:pPr>
      <w:r w:rsidRPr="002B57B5">
        <w:rPr>
          <w:b/>
          <w:sz w:val="28"/>
          <w:szCs w:val="28"/>
        </w:rPr>
        <w:t xml:space="preserve">постоянной комиссии сельского совета </w:t>
      </w:r>
      <w:proofErr w:type="gramStart"/>
      <w:r w:rsidRPr="002B57B5">
        <w:rPr>
          <w:b/>
          <w:sz w:val="28"/>
          <w:szCs w:val="28"/>
        </w:rPr>
        <w:t>планово-бюджетная</w:t>
      </w:r>
      <w:proofErr w:type="gramEnd"/>
      <w:r w:rsidRPr="002B57B5">
        <w:rPr>
          <w:b/>
          <w:sz w:val="28"/>
          <w:szCs w:val="28"/>
        </w:rPr>
        <w:t>, по вопросам экономики, налоговой и финансовой политики, управления имуществом, находящемся в муниципальной собственности поселения</w:t>
      </w:r>
    </w:p>
    <w:p w:rsidR="00006E2B" w:rsidRDefault="00006E2B" w:rsidP="00006E2B">
      <w:pPr>
        <w:tabs>
          <w:tab w:val="left" w:pos="360"/>
        </w:tabs>
        <w:ind w:left="0" w:right="-5"/>
        <w:rPr>
          <w:sz w:val="28"/>
          <w:szCs w:val="28"/>
        </w:rPr>
      </w:pPr>
    </w:p>
    <w:p w:rsidR="00006E2B" w:rsidRDefault="00006E2B" w:rsidP="00006E2B">
      <w:pPr>
        <w:tabs>
          <w:tab w:val="left" w:pos="360"/>
        </w:tabs>
        <w:ind w:left="0" w:right="-5"/>
        <w:rPr>
          <w:sz w:val="28"/>
          <w:szCs w:val="28"/>
        </w:rPr>
      </w:pPr>
      <w:r>
        <w:rPr>
          <w:sz w:val="28"/>
          <w:szCs w:val="28"/>
        </w:rPr>
        <w:t>1</w:t>
      </w:r>
      <w:r w:rsidR="0078768D">
        <w:rPr>
          <w:sz w:val="28"/>
          <w:szCs w:val="28"/>
        </w:rPr>
        <w:t>. Кравченко Наталья Сергеевна</w:t>
      </w:r>
    </w:p>
    <w:p w:rsidR="00006E2B" w:rsidRPr="000F39C9" w:rsidRDefault="00006E2B" w:rsidP="00006E2B">
      <w:pPr>
        <w:tabs>
          <w:tab w:val="left" w:pos="360"/>
        </w:tabs>
        <w:ind w:left="0" w:right="-5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2.</w:t>
      </w:r>
      <w:r w:rsidR="0078768D" w:rsidRPr="0078768D">
        <w:rPr>
          <w:sz w:val="28"/>
          <w:szCs w:val="28"/>
        </w:rPr>
        <w:t xml:space="preserve"> </w:t>
      </w:r>
      <w:proofErr w:type="spellStart"/>
      <w:r w:rsidR="00D8052C" w:rsidRPr="000F39C9">
        <w:rPr>
          <w:color w:val="000000" w:themeColor="text1"/>
          <w:sz w:val="28"/>
          <w:szCs w:val="28"/>
        </w:rPr>
        <w:t>Янакова</w:t>
      </w:r>
      <w:proofErr w:type="spellEnd"/>
      <w:r w:rsidR="00D8052C" w:rsidRPr="000F39C9">
        <w:rPr>
          <w:color w:val="000000" w:themeColor="text1"/>
          <w:sz w:val="28"/>
          <w:szCs w:val="28"/>
        </w:rPr>
        <w:t xml:space="preserve"> Наталья Николаевна</w:t>
      </w:r>
    </w:p>
    <w:p w:rsidR="00006E2B" w:rsidRDefault="00006E2B" w:rsidP="00006E2B">
      <w:pPr>
        <w:tabs>
          <w:tab w:val="left" w:pos="360"/>
        </w:tabs>
        <w:ind w:left="0" w:right="-5"/>
        <w:rPr>
          <w:sz w:val="28"/>
          <w:szCs w:val="28"/>
        </w:rPr>
      </w:pPr>
      <w:r>
        <w:rPr>
          <w:sz w:val="28"/>
          <w:szCs w:val="28"/>
        </w:rPr>
        <w:t>3</w:t>
      </w:r>
      <w:r w:rsidR="0078768D">
        <w:rPr>
          <w:sz w:val="28"/>
          <w:szCs w:val="28"/>
        </w:rPr>
        <w:t>.Зайцев Александр Юрьевич</w:t>
      </w:r>
    </w:p>
    <w:p w:rsidR="00006E2B" w:rsidRDefault="00006E2B" w:rsidP="00006E2B">
      <w:pPr>
        <w:tabs>
          <w:tab w:val="left" w:pos="360"/>
        </w:tabs>
        <w:ind w:left="0" w:right="-5"/>
        <w:rPr>
          <w:sz w:val="28"/>
          <w:szCs w:val="28"/>
        </w:rPr>
      </w:pPr>
    </w:p>
    <w:p w:rsidR="00006E2B" w:rsidRDefault="00006E2B" w:rsidP="00006E2B">
      <w:pPr>
        <w:tabs>
          <w:tab w:val="left" w:pos="360"/>
        </w:tabs>
        <w:ind w:left="0" w:right="-5"/>
        <w:jc w:val="center"/>
        <w:rPr>
          <w:b/>
          <w:bCs/>
          <w:sz w:val="28"/>
          <w:szCs w:val="28"/>
        </w:rPr>
      </w:pPr>
      <w:r w:rsidRPr="009546D6">
        <w:rPr>
          <w:b/>
          <w:bCs/>
          <w:sz w:val="28"/>
          <w:szCs w:val="28"/>
        </w:rPr>
        <w:t>С О С Т А В</w:t>
      </w:r>
    </w:p>
    <w:p w:rsidR="0078768D" w:rsidRPr="002B57B5" w:rsidRDefault="0078768D" w:rsidP="00006E2B">
      <w:pPr>
        <w:tabs>
          <w:tab w:val="left" w:pos="360"/>
        </w:tabs>
        <w:ind w:left="0" w:right="-5"/>
        <w:jc w:val="center"/>
        <w:rPr>
          <w:b/>
          <w:bCs/>
          <w:sz w:val="28"/>
          <w:szCs w:val="28"/>
        </w:rPr>
      </w:pPr>
      <w:r w:rsidRPr="002B57B5">
        <w:rPr>
          <w:b/>
          <w:sz w:val="28"/>
          <w:szCs w:val="28"/>
        </w:rPr>
        <w:t>постоянной комиссии сельского совета по сельскому хозяйству, земельным отношениям, жилищно-коммунальному хозяйству, благоустройству, строительству, промышленности, транспорту и связи, торговле и предпринимательству, экологии и чрезвычайным ситуациям</w:t>
      </w:r>
    </w:p>
    <w:p w:rsidR="0078768D" w:rsidRDefault="0078768D" w:rsidP="00006E2B">
      <w:pPr>
        <w:tabs>
          <w:tab w:val="left" w:pos="360"/>
        </w:tabs>
        <w:ind w:left="0" w:right="-5"/>
        <w:jc w:val="center"/>
        <w:rPr>
          <w:b/>
          <w:bCs/>
          <w:sz w:val="28"/>
          <w:szCs w:val="28"/>
        </w:rPr>
      </w:pPr>
    </w:p>
    <w:p w:rsidR="006F420D" w:rsidRPr="000F39C9" w:rsidRDefault="0078768D" w:rsidP="006F420D">
      <w:pPr>
        <w:tabs>
          <w:tab w:val="left" w:pos="360"/>
        </w:tabs>
        <w:ind w:left="0" w:right="-5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1.</w:t>
      </w:r>
      <w:r w:rsidR="00D8052C" w:rsidRPr="000F39C9">
        <w:rPr>
          <w:color w:val="000000" w:themeColor="text1"/>
          <w:sz w:val="28"/>
          <w:szCs w:val="28"/>
        </w:rPr>
        <w:t>Бобылева Светлана Юрьевна</w:t>
      </w:r>
    </w:p>
    <w:p w:rsidR="006F420D" w:rsidRPr="004A0A9F" w:rsidRDefault="006F420D" w:rsidP="006F420D">
      <w:pPr>
        <w:tabs>
          <w:tab w:val="left" w:pos="360"/>
        </w:tabs>
        <w:ind w:left="0" w:right="-5"/>
        <w:rPr>
          <w:color w:val="FF0000"/>
          <w:sz w:val="28"/>
          <w:szCs w:val="28"/>
        </w:rPr>
      </w:pPr>
      <w:r w:rsidRPr="000F39C9">
        <w:rPr>
          <w:color w:val="000000" w:themeColor="text1"/>
          <w:sz w:val="28"/>
          <w:szCs w:val="28"/>
        </w:rPr>
        <w:t>2.</w:t>
      </w:r>
      <w:r w:rsidR="000F39C9">
        <w:rPr>
          <w:color w:val="000000" w:themeColor="text1"/>
          <w:sz w:val="28"/>
          <w:szCs w:val="28"/>
        </w:rPr>
        <w:t>Кириченко</w:t>
      </w:r>
      <w:r w:rsidR="0078768D" w:rsidRPr="000F39C9">
        <w:rPr>
          <w:color w:val="000000" w:themeColor="text1"/>
          <w:sz w:val="28"/>
          <w:szCs w:val="28"/>
        </w:rPr>
        <w:t xml:space="preserve"> Татьяна Николаевна</w:t>
      </w:r>
    </w:p>
    <w:p w:rsidR="006F420D" w:rsidRDefault="006F420D" w:rsidP="0078768D">
      <w:pPr>
        <w:tabs>
          <w:tab w:val="left" w:pos="360"/>
        </w:tabs>
        <w:ind w:left="0" w:right="-5"/>
        <w:rPr>
          <w:sz w:val="28"/>
          <w:szCs w:val="28"/>
        </w:rPr>
      </w:pPr>
      <w:r>
        <w:rPr>
          <w:sz w:val="28"/>
          <w:szCs w:val="28"/>
        </w:rPr>
        <w:t>3</w:t>
      </w:r>
      <w:r w:rsidR="0078768D" w:rsidRPr="0078768D">
        <w:rPr>
          <w:sz w:val="28"/>
          <w:szCs w:val="28"/>
        </w:rPr>
        <w:t xml:space="preserve"> </w:t>
      </w:r>
      <w:r w:rsidR="0078768D">
        <w:rPr>
          <w:sz w:val="28"/>
          <w:szCs w:val="28"/>
        </w:rPr>
        <w:t xml:space="preserve">Нестеренко Елена Витальевна </w:t>
      </w:r>
    </w:p>
    <w:p w:rsidR="0078768D" w:rsidRDefault="0078768D" w:rsidP="0078768D">
      <w:pPr>
        <w:tabs>
          <w:tab w:val="left" w:pos="360"/>
        </w:tabs>
        <w:ind w:left="0" w:right="-5"/>
        <w:rPr>
          <w:b/>
          <w:sz w:val="28"/>
          <w:szCs w:val="28"/>
        </w:rPr>
      </w:pPr>
    </w:p>
    <w:p w:rsidR="002B57B5" w:rsidRDefault="002B57B5" w:rsidP="00006E2B">
      <w:pPr>
        <w:spacing w:line="240" w:lineRule="auto"/>
        <w:ind w:left="0" w:right="-1"/>
        <w:rPr>
          <w:b/>
          <w:sz w:val="28"/>
          <w:szCs w:val="28"/>
        </w:rPr>
      </w:pPr>
    </w:p>
    <w:p w:rsidR="00006E2B" w:rsidRDefault="00006E2B" w:rsidP="00006E2B">
      <w:pPr>
        <w:spacing w:line="240" w:lineRule="auto"/>
        <w:ind w:left="0" w:right="-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</w:t>
      </w:r>
      <w:proofErr w:type="gramStart"/>
      <w:r w:rsidR="004E187A">
        <w:rPr>
          <w:b/>
          <w:sz w:val="28"/>
          <w:szCs w:val="28"/>
        </w:rPr>
        <w:t>Краснофлотского</w:t>
      </w:r>
      <w:proofErr w:type="gramEnd"/>
      <w:r>
        <w:rPr>
          <w:b/>
          <w:sz w:val="28"/>
          <w:szCs w:val="28"/>
        </w:rPr>
        <w:t xml:space="preserve"> сельского</w:t>
      </w:r>
    </w:p>
    <w:p w:rsidR="00006E2B" w:rsidRDefault="00006E2B" w:rsidP="00006E2B">
      <w:pPr>
        <w:spacing w:line="240" w:lineRule="auto"/>
        <w:ind w:left="0" w:right="-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– глава администрации </w:t>
      </w:r>
      <w:r w:rsidR="004E187A">
        <w:rPr>
          <w:b/>
          <w:sz w:val="28"/>
          <w:szCs w:val="28"/>
        </w:rPr>
        <w:t>Краснофлотского</w:t>
      </w:r>
    </w:p>
    <w:p w:rsidR="00006E2B" w:rsidRDefault="00006E2B" w:rsidP="004E187A">
      <w:pPr>
        <w:spacing w:line="240" w:lineRule="auto"/>
        <w:ind w:left="0" w:right="-1"/>
        <w:rPr>
          <w:rFonts w:cs="Courier New"/>
          <w:sz w:val="28"/>
          <w:szCs w:val="28"/>
        </w:rPr>
      </w:pPr>
      <w:r>
        <w:rPr>
          <w:b/>
          <w:sz w:val="28"/>
          <w:szCs w:val="28"/>
        </w:rPr>
        <w:t>сельского поселения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8768D">
        <w:rPr>
          <w:b/>
          <w:sz w:val="28"/>
          <w:szCs w:val="28"/>
        </w:rPr>
        <w:t>Нестеренко С.Г.</w:t>
      </w:r>
    </w:p>
    <w:p w:rsidR="00006E2B" w:rsidRDefault="00006E2B" w:rsidP="00006E2B">
      <w:pPr>
        <w:pStyle w:val="a9"/>
        <w:spacing w:before="0" w:beforeAutospacing="0" w:after="0" w:afterAutospacing="0"/>
        <w:ind w:right="-1"/>
        <w:rPr>
          <w:b/>
          <w:bCs/>
          <w:sz w:val="28"/>
          <w:szCs w:val="28"/>
        </w:rPr>
      </w:pPr>
    </w:p>
    <w:sectPr w:rsidR="00006E2B" w:rsidSect="009D28EF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">
    <w:nsid w:val="066E6167"/>
    <w:multiLevelType w:val="hybridMultilevel"/>
    <w:tmpl w:val="07F812B4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40818FA"/>
    <w:multiLevelType w:val="hybridMultilevel"/>
    <w:tmpl w:val="C45EFF3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9327F8"/>
    <w:multiLevelType w:val="hybridMultilevel"/>
    <w:tmpl w:val="93DCDA5C"/>
    <w:lvl w:ilvl="0" w:tplc="16AACE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8F1082"/>
    <w:multiLevelType w:val="hybridMultilevel"/>
    <w:tmpl w:val="188C1A7A"/>
    <w:lvl w:ilvl="0" w:tplc="4E383AD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>
    <w:nsid w:val="197F5BE8"/>
    <w:multiLevelType w:val="multilevel"/>
    <w:tmpl w:val="38F0AE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9B05508"/>
    <w:multiLevelType w:val="hybridMultilevel"/>
    <w:tmpl w:val="4260CF38"/>
    <w:lvl w:ilvl="0" w:tplc="89D89CD0">
      <w:start w:val="1"/>
      <w:numFmt w:val="decimal"/>
      <w:lvlText w:val="%1."/>
      <w:lvlJc w:val="left"/>
      <w:pPr>
        <w:ind w:left="1683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3B9628C2"/>
    <w:multiLevelType w:val="hybridMultilevel"/>
    <w:tmpl w:val="30EC1B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E1F785E"/>
    <w:multiLevelType w:val="hybridMultilevel"/>
    <w:tmpl w:val="65AC05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6D22C49"/>
    <w:multiLevelType w:val="hybridMultilevel"/>
    <w:tmpl w:val="30EC1B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DAA4434"/>
    <w:multiLevelType w:val="hybridMultilevel"/>
    <w:tmpl w:val="2280D948"/>
    <w:lvl w:ilvl="0" w:tplc="A6187872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3">
    <w:nsid w:val="4F5E1BD6"/>
    <w:multiLevelType w:val="hybridMultilevel"/>
    <w:tmpl w:val="89002792"/>
    <w:lvl w:ilvl="0" w:tplc="BC44F8E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6A5052"/>
    <w:multiLevelType w:val="multilevel"/>
    <w:tmpl w:val="38F0AE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A673513"/>
    <w:multiLevelType w:val="hybridMultilevel"/>
    <w:tmpl w:val="9F0656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FD922F4"/>
    <w:multiLevelType w:val="hybridMultilevel"/>
    <w:tmpl w:val="3A88C380"/>
    <w:lvl w:ilvl="0" w:tplc="E594E49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32A51A9"/>
    <w:multiLevelType w:val="hybridMultilevel"/>
    <w:tmpl w:val="92D443CA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4D60CC1"/>
    <w:multiLevelType w:val="hybridMultilevel"/>
    <w:tmpl w:val="65AC05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2"/>
  </w:num>
  <w:num w:numId="3">
    <w:abstractNumId w:val="15"/>
  </w:num>
  <w:num w:numId="4">
    <w:abstractNumId w:val="16"/>
  </w:num>
  <w:num w:numId="5">
    <w:abstractNumId w:val="10"/>
  </w:num>
  <w:num w:numId="6">
    <w:abstractNumId w:val="18"/>
  </w:num>
  <w:num w:numId="7">
    <w:abstractNumId w:val="0"/>
  </w:num>
  <w:num w:numId="8">
    <w:abstractNumId w:val="1"/>
  </w:num>
  <w:num w:numId="9">
    <w:abstractNumId w:val="8"/>
  </w:num>
  <w:num w:numId="10">
    <w:abstractNumId w:val="7"/>
  </w:num>
  <w:num w:numId="11">
    <w:abstractNumId w:val="14"/>
  </w:num>
  <w:num w:numId="12">
    <w:abstractNumId w:val="6"/>
  </w:num>
  <w:num w:numId="13">
    <w:abstractNumId w:val="2"/>
  </w:num>
  <w:num w:numId="14">
    <w:abstractNumId w:val="9"/>
  </w:num>
  <w:num w:numId="15">
    <w:abstractNumId w:val="11"/>
  </w:num>
  <w:num w:numId="16">
    <w:abstractNumId w:val="17"/>
  </w:num>
  <w:num w:numId="17">
    <w:abstractNumId w:val="3"/>
  </w:num>
  <w:num w:numId="18">
    <w:abstractNumId w:val="5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7EDB"/>
    <w:rsid w:val="00006E2B"/>
    <w:rsid w:val="00016F66"/>
    <w:rsid w:val="00032389"/>
    <w:rsid w:val="00056395"/>
    <w:rsid w:val="00086090"/>
    <w:rsid w:val="000B1897"/>
    <w:rsid w:val="000D6061"/>
    <w:rsid w:val="000D7702"/>
    <w:rsid w:val="000F39C9"/>
    <w:rsid w:val="000F610B"/>
    <w:rsid w:val="00120E17"/>
    <w:rsid w:val="0012231D"/>
    <w:rsid w:val="001243F6"/>
    <w:rsid w:val="001331F4"/>
    <w:rsid w:val="00157EDB"/>
    <w:rsid w:val="001722D0"/>
    <w:rsid w:val="001873E3"/>
    <w:rsid w:val="0020517C"/>
    <w:rsid w:val="00205F62"/>
    <w:rsid w:val="00253605"/>
    <w:rsid w:val="00282F4A"/>
    <w:rsid w:val="002A7DAB"/>
    <w:rsid w:val="002B57B5"/>
    <w:rsid w:val="002E6EA9"/>
    <w:rsid w:val="00306518"/>
    <w:rsid w:val="00361070"/>
    <w:rsid w:val="003A068F"/>
    <w:rsid w:val="003A432B"/>
    <w:rsid w:val="00400CAD"/>
    <w:rsid w:val="00404F4E"/>
    <w:rsid w:val="0045248E"/>
    <w:rsid w:val="004A00D1"/>
    <w:rsid w:val="004A0A9F"/>
    <w:rsid w:val="004D392A"/>
    <w:rsid w:val="004E187A"/>
    <w:rsid w:val="004E7AB1"/>
    <w:rsid w:val="004F4E18"/>
    <w:rsid w:val="00513264"/>
    <w:rsid w:val="00527BE5"/>
    <w:rsid w:val="00557CE8"/>
    <w:rsid w:val="00560DA1"/>
    <w:rsid w:val="0058441D"/>
    <w:rsid w:val="005916CC"/>
    <w:rsid w:val="005B4107"/>
    <w:rsid w:val="005E2AAD"/>
    <w:rsid w:val="005F7CE1"/>
    <w:rsid w:val="00603702"/>
    <w:rsid w:val="00626AE8"/>
    <w:rsid w:val="006378F9"/>
    <w:rsid w:val="006550B8"/>
    <w:rsid w:val="0066447E"/>
    <w:rsid w:val="00667EA1"/>
    <w:rsid w:val="006838B6"/>
    <w:rsid w:val="006D24FB"/>
    <w:rsid w:val="006E2029"/>
    <w:rsid w:val="006F420D"/>
    <w:rsid w:val="00753EC7"/>
    <w:rsid w:val="0078768D"/>
    <w:rsid w:val="007B25FD"/>
    <w:rsid w:val="007B2B0D"/>
    <w:rsid w:val="00823665"/>
    <w:rsid w:val="008430F1"/>
    <w:rsid w:val="0084682F"/>
    <w:rsid w:val="00867DD8"/>
    <w:rsid w:val="00895565"/>
    <w:rsid w:val="008F359E"/>
    <w:rsid w:val="0094061A"/>
    <w:rsid w:val="00945900"/>
    <w:rsid w:val="00994294"/>
    <w:rsid w:val="009A5C1E"/>
    <w:rsid w:val="009D28EF"/>
    <w:rsid w:val="009E0C2A"/>
    <w:rsid w:val="009F134E"/>
    <w:rsid w:val="009F31D2"/>
    <w:rsid w:val="00A00C4E"/>
    <w:rsid w:val="00A23302"/>
    <w:rsid w:val="00A634F2"/>
    <w:rsid w:val="00A701BD"/>
    <w:rsid w:val="00A859A5"/>
    <w:rsid w:val="00A97A28"/>
    <w:rsid w:val="00AA0DE6"/>
    <w:rsid w:val="00AA1959"/>
    <w:rsid w:val="00B03AF1"/>
    <w:rsid w:val="00B16FBD"/>
    <w:rsid w:val="00BD48E8"/>
    <w:rsid w:val="00C11A2A"/>
    <w:rsid w:val="00C3188A"/>
    <w:rsid w:val="00C40152"/>
    <w:rsid w:val="00C560B1"/>
    <w:rsid w:val="00C665D8"/>
    <w:rsid w:val="00C815D8"/>
    <w:rsid w:val="00C90379"/>
    <w:rsid w:val="00CC3DE3"/>
    <w:rsid w:val="00CE1C04"/>
    <w:rsid w:val="00D07A4B"/>
    <w:rsid w:val="00D11BF0"/>
    <w:rsid w:val="00D54B6F"/>
    <w:rsid w:val="00D57EAF"/>
    <w:rsid w:val="00D8052C"/>
    <w:rsid w:val="00DA0C34"/>
    <w:rsid w:val="00DB6FE5"/>
    <w:rsid w:val="00DD42D9"/>
    <w:rsid w:val="00E036D9"/>
    <w:rsid w:val="00E61FF0"/>
    <w:rsid w:val="00E63077"/>
    <w:rsid w:val="00E7511B"/>
    <w:rsid w:val="00E7794D"/>
    <w:rsid w:val="00EE1607"/>
    <w:rsid w:val="00EF2B25"/>
    <w:rsid w:val="00F66ADE"/>
    <w:rsid w:val="00F9019E"/>
    <w:rsid w:val="00FA09D8"/>
    <w:rsid w:val="00FB0C39"/>
    <w:rsid w:val="00FB6C0A"/>
    <w:rsid w:val="00FD0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EDB"/>
    <w:pPr>
      <w:spacing w:after="0"/>
      <w:ind w:left="1134" w:right="567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1">
    <w:name w:val="heading 1"/>
    <w:basedOn w:val="a"/>
    <w:next w:val="a"/>
    <w:link w:val="10"/>
    <w:qFormat/>
    <w:rsid w:val="00157EDB"/>
    <w:pPr>
      <w:keepNext/>
      <w:spacing w:line="240" w:lineRule="auto"/>
      <w:ind w:left="0" w:right="0"/>
      <w:jc w:val="left"/>
      <w:outlineLvl w:val="0"/>
    </w:pPr>
    <w:rPr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57EDB"/>
    <w:pPr>
      <w:keepNext/>
      <w:spacing w:line="240" w:lineRule="auto"/>
      <w:ind w:left="0" w:right="0"/>
      <w:outlineLvl w:val="1"/>
    </w:pPr>
    <w:rPr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uiPriority w:val="99"/>
    <w:rsid w:val="00157EDB"/>
    <w:pPr>
      <w:ind w:left="720"/>
    </w:pPr>
  </w:style>
  <w:style w:type="paragraph" w:customStyle="1" w:styleId="ConsPlusTitle">
    <w:name w:val="ConsPlusTitle"/>
    <w:uiPriority w:val="99"/>
    <w:rsid w:val="00157E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Знак Знак Знак Знак"/>
    <w:basedOn w:val="a"/>
    <w:uiPriority w:val="99"/>
    <w:rsid w:val="00157EDB"/>
    <w:pPr>
      <w:spacing w:line="240" w:lineRule="auto"/>
      <w:ind w:left="0" w:right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ConsPlusNormal">
    <w:name w:val="ConsPlusNormal"/>
    <w:uiPriority w:val="99"/>
    <w:rsid w:val="00157ED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157EDB"/>
    <w:pPr>
      <w:ind w:left="720"/>
    </w:pPr>
  </w:style>
  <w:style w:type="paragraph" w:styleId="a5">
    <w:name w:val="Balloon Text"/>
    <w:basedOn w:val="a"/>
    <w:link w:val="a6"/>
    <w:uiPriority w:val="99"/>
    <w:semiHidden/>
    <w:rsid w:val="00157E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7EDB"/>
    <w:rPr>
      <w:rFonts w:ascii="Tahoma" w:eastAsia="Times New Roman" w:hAnsi="Tahoma" w:cs="Tahoma"/>
      <w:sz w:val="16"/>
      <w:szCs w:val="16"/>
    </w:rPr>
  </w:style>
  <w:style w:type="paragraph" w:styleId="a7">
    <w:name w:val="Body Text Indent"/>
    <w:basedOn w:val="a"/>
    <w:link w:val="a8"/>
    <w:uiPriority w:val="99"/>
    <w:rsid w:val="00157EDB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157EDB"/>
    <w:rPr>
      <w:rFonts w:ascii="Times New Roman" w:eastAsia="Times New Roman" w:hAnsi="Times New Roman" w:cs="Times New Roman"/>
      <w:sz w:val="26"/>
      <w:szCs w:val="26"/>
    </w:rPr>
  </w:style>
  <w:style w:type="paragraph" w:styleId="a9">
    <w:name w:val="Normal (Web)"/>
    <w:basedOn w:val="a"/>
    <w:uiPriority w:val="99"/>
    <w:rsid w:val="00157EDB"/>
    <w:pPr>
      <w:spacing w:before="100" w:beforeAutospacing="1" w:after="100" w:afterAutospacing="1" w:line="240" w:lineRule="auto"/>
      <w:ind w:left="0" w:right="0"/>
      <w:jc w:val="left"/>
    </w:pPr>
    <w:rPr>
      <w:sz w:val="24"/>
      <w:szCs w:val="24"/>
      <w:lang w:eastAsia="ru-RU"/>
    </w:rPr>
  </w:style>
  <w:style w:type="paragraph" w:customStyle="1" w:styleId="aa">
    <w:name w:val="Базовый"/>
    <w:rsid w:val="00157EDB"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"/>
    <w:uiPriority w:val="99"/>
    <w:rsid w:val="00157EDB"/>
    <w:pPr>
      <w:ind w:left="720"/>
    </w:pPr>
  </w:style>
  <w:style w:type="paragraph" w:styleId="ab">
    <w:name w:val="Body Text"/>
    <w:basedOn w:val="a"/>
    <w:link w:val="ac"/>
    <w:uiPriority w:val="99"/>
    <w:rsid w:val="00157EDB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157EDB"/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Обычный1"/>
    <w:uiPriority w:val="99"/>
    <w:rsid w:val="00157EDB"/>
    <w:pPr>
      <w:widowControl w:val="0"/>
      <w:spacing w:after="0" w:line="300" w:lineRule="auto"/>
      <w:ind w:firstLine="1020"/>
    </w:pPr>
    <w:rPr>
      <w:rFonts w:ascii="Arial Narrow" w:eastAsia="Times New Roman" w:hAnsi="Arial Narrow" w:cs="Arial Narrow"/>
      <w:sz w:val="28"/>
      <w:szCs w:val="28"/>
      <w:lang w:eastAsia="ru-RU"/>
    </w:rPr>
  </w:style>
  <w:style w:type="paragraph" w:customStyle="1" w:styleId="FR1">
    <w:name w:val="FR1"/>
    <w:uiPriority w:val="99"/>
    <w:rsid w:val="00157EDB"/>
    <w:pPr>
      <w:widowControl w:val="0"/>
      <w:spacing w:after="0" w:line="300" w:lineRule="auto"/>
      <w:ind w:left="5720" w:firstLine="86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nazvanie">
    <w:name w:val="nazvanie"/>
    <w:basedOn w:val="a"/>
    <w:uiPriority w:val="99"/>
    <w:rsid w:val="00157EDB"/>
    <w:pPr>
      <w:spacing w:before="100" w:beforeAutospacing="1" w:after="100" w:afterAutospacing="1" w:line="240" w:lineRule="auto"/>
      <w:ind w:left="0" w:right="0"/>
      <w:jc w:val="left"/>
    </w:pPr>
    <w:rPr>
      <w:sz w:val="24"/>
      <w:szCs w:val="24"/>
      <w:lang w:eastAsia="ru-RU"/>
    </w:rPr>
  </w:style>
  <w:style w:type="character" w:styleId="ad">
    <w:name w:val="Hyperlink"/>
    <w:basedOn w:val="a0"/>
    <w:uiPriority w:val="99"/>
    <w:rsid w:val="00157EDB"/>
    <w:rPr>
      <w:rFonts w:cs="Times New Roman"/>
      <w:color w:val="0000FF"/>
      <w:u w:val="single"/>
    </w:rPr>
  </w:style>
  <w:style w:type="character" w:styleId="ae">
    <w:name w:val="Strong"/>
    <w:basedOn w:val="a0"/>
    <w:uiPriority w:val="99"/>
    <w:qFormat/>
    <w:rsid w:val="00157EDB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157EDB"/>
    <w:rPr>
      <w:rFonts w:cs="Times New Roman"/>
    </w:rPr>
  </w:style>
  <w:style w:type="paragraph" w:customStyle="1" w:styleId="textosn">
    <w:name w:val="text_osn"/>
    <w:basedOn w:val="a"/>
    <w:uiPriority w:val="99"/>
    <w:rsid w:val="00157EDB"/>
    <w:pPr>
      <w:suppressAutoHyphens/>
      <w:spacing w:before="280" w:after="280" w:line="240" w:lineRule="auto"/>
      <w:ind w:left="0" w:right="0"/>
      <w:jc w:val="left"/>
    </w:pPr>
    <w:rPr>
      <w:rFonts w:eastAsia="Calibri"/>
      <w:sz w:val="24"/>
      <w:szCs w:val="24"/>
      <w:lang w:val="uk-UA" w:eastAsia="zh-CN"/>
    </w:rPr>
  </w:style>
  <w:style w:type="paragraph" w:styleId="af">
    <w:name w:val="header"/>
    <w:basedOn w:val="a"/>
    <w:link w:val="af0"/>
    <w:uiPriority w:val="99"/>
    <w:semiHidden/>
    <w:rsid w:val="00157ED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57EDB"/>
    <w:rPr>
      <w:rFonts w:ascii="Times New Roman" w:eastAsia="Times New Roman" w:hAnsi="Times New Roman" w:cs="Times New Roman"/>
      <w:sz w:val="26"/>
      <w:szCs w:val="26"/>
    </w:rPr>
  </w:style>
  <w:style w:type="paragraph" w:styleId="af1">
    <w:name w:val="footer"/>
    <w:basedOn w:val="a"/>
    <w:link w:val="af2"/>
    <w:uiPriority w:val="99"/>
    <w:semiHidden/>
    <w:rsid w:val="00157ED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157EDB"/>
    <w:rPr>
      <w:rFonts w:ascii="Times New Roman" w:eastAsia="Times New Roman" w:hAnsi="Times New Roman" w:cs="Times New Roman"/>
      <w:sz w:val="26"/>
      <w:szCs w:val="26"/>
    </w:rPr>
  </w:style>
  <w:style w:type="character" w:customStyle="1" w:styleId="rvts23">
    <w:name w:val="rvts23"/>
    <w:basedOn w:val="a0"/>
    <w:uiPriority w:val="99"/>
    <w:rsid w:val="00157EDB"/>
    <w:rPr>
      <w:rFonts w:cs="Times New Roman"/>
    </w:rPr>
  </w:style>
  <w:style w:type="paragraph" w:customStyle="1" w:styleId="western">
    <w:name w:val="western"/>
    <w:basedOn w:val="a"/>
    <w:rsid w:val="00157EDB"/>
    <w:pPr>
      <w:spacing w:before="100" w:beforeAutospacing="1" w:after="100" w:afterAutospacing="1" w:line="240" w:lineRule="auto"/>
      <w:ind w:left="0" w:right="0"/>
      <w:jc w:val="left"/>
    </w:pPr>
    <w:rPr>
      <w:rFonts w:ascii="Arial" w:hAnsi="Arial" w:cs="Arial"/>
      <w:color w:val="000000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157EDB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7ED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4F4E1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4F4E18"/>
    <w:rPr>
      <w:rFonts w:ascii="Times New Roman" w:eastAsia="Times New Roman" w:hAnsi="Times New Roman" w:cs="Times New Roman"/>
      <w:sz w:val="16"/>
      <w:szCs w:val="16"/>
    </w:rPr>
  </w:style>
  <w:style w:type="paragraph" w:customStyle="1" w:styleId="22">
    <w:name w:val="Обычный2"/>
    <w:rsid w:val="001722D0"/>
    <w:pPr>
      <w:widowControl w:val="0"/>
      <w:snapToGrid w:val="0"/>
      <w:spacing w:after="0" w:line="300" w:lineRule="auto"/>
      <w:ind w:firstLine="102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23">
    <w:name w:val="Основной текст2"/>
    <w:basedOn w:val="a"/>
    <w:rsid w:val="00C3188A"/>
    <w:pPr>
      <w:widowControl w:val="0"/>
      <w:shd w:val="clear" w:color="auto" w:fill="FFFFFF"/>
      <w:spacing w:after="120" w:line="0" w:lineRule="atLeast"/>
      <w:ind w:left="0" w:right="0"/>
      <w:jc w:val="left"/>
    </w:pPr>
    <w:rPr>
      <w:color w:val="000000"/>
      <w:lang w:eastAsia="ru-RU"/>
    </w:rPr>
  </w:style>
  <w:style w:type="paragraph" w:customStyle="1" w:styleId="p16">
    <w:name w:val="p16"/>
    <w:basedOn w:val="a"/>
    <w:rsid w:val="00603702"/>
    <w:pPr>
      <w:spacing w:before="100" w:beforeAutospacing="1" w:after="100" w:afterAutospacing="1" w:line="240" w:lineRule="auto"/>
      <w:ind w:left="0" w:right="0"/>
      <w:jc w:val="left"/>
    </w:pPr>
    <w:rPr>
      <w:sz w:val="24"/>
      <w:szCs w:val="24"/>
      <w:lang w:eastAsia="ru-RU"/>
    </w:rPr>
  </w:style>
  <w:style w:type="character" w:customStyle="1" w:styleId="af3">
    <w:name w:val="Основной текст_"/>
    <w:basedOn w:val="a0"/>
    <w:link w:val="31"/>
    <w:rsid w:val="000B1897"/>
    <w:rPr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3"/>
    <w:rsid w:val="000B1897"/>
    <w:pPr>
      <w:widowControl w:val="0"/>
      <w:shd w:val="clear" w:color="auto" w:fill="FFFFFF"/>
      <w:spacing w:line="322" w:lineRule="exact"/>
      <w:ind w:left="0" w:right="0"/>
    </w:pPr>
    <w:rPr>
      <w:rFonts w:asciiTheme="minorHAnsi" w:eastAsiaTheme="minorHAnsi" w:hAnsiTheme="minorHAnsi" w:cstheme="minorBidi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372C3-2ACB-4762-A272-A9B0171D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4456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7</cp:revision>
  <cp:lastPrinted>2024-09-30T12:08:00Z</cp:lastPrinted>
  <dcterms:created xsi:type="dcterms:W3CDTF">2024-09-25T06:01:00Z</dcterms:created>
  <dcterms:modified xsi:type="dcterms:W3CDTF">2024-09-30T12:08:00Z</dcterms:modified>
</cp:coreProperties>
</file>