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21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348"/>
      </w:tblGrid>
      <w:tr w:rsidR="00F66ADE" w:rsidRPr="00E2470A" w:rsidTr="001F51FB">
        <w:trPr>
          <w:trHeight w:val="1421"/>
        </w:trPr>
        <w:tc>
          <w:tcPr>
            <w:tcW w:w="10348" w:type="dxa"/>
            <w:shd w:val="clear" w:color="auto" w:fill="FFFFFF"/>
          </w:tcPr>
          <w:p w:rsidR="0016798F" w:rsidRPr="00DD345B" w:rsidRDefault="0016798F" w:rsidP="0016798F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D345B"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9575" cy="438150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798F" w:rsidRPr="00DD345B" w:rsidRDefault="0016798F" w:rsidP="0016798F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D345B">
              <w:rPr>
                <w:b/>
                <w:bCs/>
                <w:sz w:val="28"/>
                <w:szCs w:val="28"/>
              </w:rPr>
              <w:t>РЕСПУБЛИКА КРЫМ</w:t>
            </w:r>
          </w:p>
          <w:p w:rsidR="0016798F" w:rsidRPr="00DD345B" w:rsidRDefault="0016798F" w:rsidP="0016798F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D345B">
              <w:rPr>
                <w:b/>
                <w:bCs/>
                <w:sz w:val="28"/>
                <w:szCs w:val="28"/>
              </w:rPr>
              <w:t>СОВЕТСКИЙ РАЙОН</w:t>
            </w:r>
          </w:p>
          <w:p w:rsidR="0016798F" w:rsidRPr="00DD345B" w:rsidRDefault="0016798F" w:rsidP="0016798F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D345B">
              <w:rPr>
                <w:b/>
                <w:bCs/>
                <w:sz w:val="28"/>
                <w:szCs w:val="28"/>
              </w:rPr>
              <w:t>КРАСНОФЛОТСКИЙ СЕЛЬСКИЙ СОВЕТ</w:t>
            </w:r>
          </w:p>
          <w:p w:rsidR="0098594D" w:rsidRDefault="0098594D" w:rsidP="0098594D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1-я сессия </w:t>
            </w:r>
            <w:r>
              <w:rPr>
                <w:b/>
                <w:bCs/>
                <w:color w:val="000000"/>
                <w:sz w:val="28"/>
                <w:szCs w:val="28"/>
                <w:lang w:eastAsia="zh-CN"/>
              </w:rPr>
              <w:t>3</w:t>
            </w:r>
            <w:r w:rsidRPr="00E2470A">
              <w:rPr>
                <w:b/>
                <w:bCs/>
                <w:color w:val="000000"/>
                <w:sz w:val="28"/>
                <w:szCs w:val="28"/>
                <w:lang w:eastAsia="zh-CN"/>
              </w:rPr>
              <w:t xml:space="preserve"> созыва</w:t>
            </w:r>
          </w:p>
          <w:p w:rsidR="0098594D" w:rsidRPr="00E2470A" w:rsidRDefault="0098594D" w:rsidP="0098594D">
            <w:pPr>
              <w:widowControl w:val="0"/>
              <w:spacing w:line="100" w:lineRule="atLeast"/>
              <w:jc w:val="center"/>
              <w:rPr>
                <w:b/>
                <w:bCs/>
                <w:color w:val="000000"/>
                <w:sz w:val="28"/>
                <w:szCs w:val="28"/>
                <w:lang w:eastAsia="zh-CN"/>
              </w:rPr>
            </w:pPr>
          </w:p>
          <w:p w:rsidR="0016798F" w:rsidRPr="0098594D" w:rsidRDefault="0098594D" w:rsidP="0016798F">
            <w:pPr>
              <w:pStyle w:val="1"/>
              <w:keepNext w:val="0"/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 xml:space="preserve">      </w:t>
            </w:r>
            <w:r w:rsidRPr="0098594D">
              <w:rPr>
                <w:b/>
                <w:sz w:val="28"/>
                <w:szCs w:val="28"/>
              </w:rPr>
              <w:t>РЕШЕНИ</w:t>
            </w:r>
            <w:r w:rsidR="0016798F" w:rsidRPr="0098594D">
              <w:rPr>
                <w:b/>
                <w:sz w:val="28"/>
                <w:szCs w:val="28"/>
              </w:rPr>
              <w:t>Е</w:t>
            </w:r>
          </w:p>
          <w:p w:rsidR="0016798F" w:rsidRPr="00DD345B" w:rsidRDefault="0016798F" w:rsidP="0016798F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  <w:p w:rsidR="0016798F" w:rsidRPr="00DD345B" w:rsidRDefault="0016798F" w:rsidP="001679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6798F" w:rsidRPr="00DD345B" w:rsidRDefault="0016798F" w:rsidP="001679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DD345B">
              <w:rPr>
                <w:b/>
                <w:sz w:val="28"/>
                <w:szCs w:val="28"/>
                <w:lang w:val="uk-UA"/>
              </w:rPr>
              <w:t xml:space="preserve">от </w:t>
            </w:r>
            <w:r w:rsidR="0098594D">
              <w:rPr>
                <w:b/>
                <w:sz w:val="28"/>
                <w:szCs w:val="28"/>
                <w:lang w:val="uk-UA"/>
              </w:rPr>
              <w:t>25.09.2024</w:t>
            </w:r>
            <w:r w:rsidRPr="00DD345B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D345B">
              <w:rPr>
                <w:b/>
                <w:sz w:val="28"/>
                <w:szCs w:val="28"/>
                <w:lang w:val="uk-UA"/>
              </w:rPr>
              <w:t>г</w:t>
            </w:r>
            <w:r w:rsidR="0098594D">
              <w:rPr>
                <w:b/>
                <w:sz w:val="28"/>
                <w:szCs w:val="28"/>
                <w:lang w:val="uk-UA"/>
              </w:rPr>
              <w:t>ода</w:t>
            </w:r>
            <w:proofErr w:type="spellEnd"/>
            <w:r w:rsidRPr="00DD345B">
              <w:rPr>
                <w:b/>
                <w:sz w:val="28"/>
                <w:szCs w:val="28"/>
                <w:lang w:val="uk-UA"/>
              </w:rPr>
              <w:t xml:space="preserve">.                                                                                          </w:t>
            </w:r>
            <w:r w:rsidR="0098594D">
              <w:rPr>
                <w:b/>
                <w:sz w:val="28"/>
                <w:szCs w:val="28"/>
              </w:rPr>
              <w:t xml:space="preserve">   № 7</w:t>
            </w:r>
          </w:p>
          <w:p w:rsidR="0016798F" w:rsidRDefault="0016798F" w:rsidP="0016798F">
            <w:pPr>
              <w:widowControl w:val="0"/>
              <w:spacing w:line="240" w:lineRule="auto"/>
              <w:ind w:left="0"/>
              <w:rPr>
                <w:b/>
                <w:sz w:val="28"/>
                <w:szCs w:val="28"/>
              </w:rPr>
            </w:pPr>
            <w:r w:rsidRPr="00DD345B">
              <w:rPr>
                <w:b/>
                <w:sz w:val="28"/>
                <w:szCs w:val="28"/>
              </w:rPr>
              <w:t>с. Краснофлотское</w:t>
            </w:r>
          </w:p>
          <w:p w:rsidR="00F66ADE" w:rsidRPr="0016798F" w:rsidRDefault="00F66ADE" w:rsidP="00275834">
            <w:pPr>
              <w:widowControl w:val="0"/>
              <w:spacing w:line="100" w:lineRule="atLeast"/>
              <w:jc w:val="center"/>
              <w:rPr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0B1897" w:rsidRDefault="000B1897" w:rsidP="00373DD0">
      <w:pPr>
        <w:spacing w:line="240" w:lineRule="auto"/>
        <w:ind w:left="0" w:right="5102"/>
        <w:rPr>
          <w:b/>
          <w:bCs/>
          <w:sz w:val="28"/>
          <w:szCs w:val="28"/>
        </w:rPr>
      </w:pPr>
      <w:r w:rsidRPr="0064113F">
        <w:rPr>
          <w:b/>
          <w:sz w:val="28"/>
          <w:szCs w:val="28"/>
        </w:rPr>
        <w:t xml:space="preserve">О внесении изменений в решение </w:t>
      </w:r>
      <w:r w:rsidR="004E187A">
        <w:rPr>
          <w:b/>
          <w:sz w:val="28"/>
          <w:szCs w:val="28"/>
        </w:rPr>
        <w:t>5</w:t>
      </w:r>
      <w:r w:rsidRPr="0064113F">
        <w:rPr>
          <w:b/>
          <w:sz w:val="28"/>
          <w:szCs w:val="28"/>
        </w:rPr>
        <w:t>-й сессии 1-го созыва от 2</w:t>
      </w:r>
      <w:r w:rsidR="00C560B1">
        <w:rPr>
          <w:b/>
          <w:sz w:val="28"/>
          <w:szCs w:val="28"/>
        </w:rPr>
        <w:t>6</w:t>
      </w:r>
      <w:r w:rsidRPr="0064113F">
        <w:rPr>
          <w:b/>
          <w:sz w:val="28"/>
          <w:szCs w:val="28"/>
        </w:rPr>
        <w:t>.</w:t>
      </w:r>
      <w:r w:rsidR="00C560B1">
        <w:rPr>
          <w:b/>
          <w:sz w:val="28"/>
          <w:szCs w:val="28"/>
        </w:rPr>
        <w:t>1</w:t>
      </w:r>
      <w:r w:rsidRPr="0064113F">
        <w:rPr>
          <w:b/>
          <w:sz w:val="28"/>
          <w:szCs w:val="28"/>
        </w:rPr>
        <w:t>2.201</w:t>
      </w:r>
      <w:r w:rsidR="00C560B1">
        <w:rPr>
          <w:b/>
          <w:sz w:val="28"/>
          <w:szCs w:val="28"/>
        </w:rPr>
        <w:t>4</w:t>
      </w:r>
      <w:r w:rsidRPr="0064113F">
        <w:rPr>
          <w:b/>
          <w:sz w:val="28"/>
          <w:szCs w:val="28"/>
        </w:rPr>
        <w:t xml:space="preserve"> года № </w:t>
      </w:r>
      <w:r w:rsidR="00C560B1">
        <w:rPr>
          <w:b/>
          <w:sz w:val="28"/>
          <w:szCs w:val="28"/>
        </w:rPr>
        <w:t>8</w:t>
      </w:r>
      <w:r w:rsidRPr="0064113F">
        <w:rPr>
          <w:b/>
          <w:sz w:val="28"/>
          <w:szCs w:val="28"/>
        </w:rPr>
        <w:t xml:space="preserve"> «Об </w:t>
      </w:r>
      <w:r w:rsidR="00C560B1">
        <w:rPr>
          <w:b/>
          <w:sz w:val="28"/>
          <w:szCs w:val="28"/>
        </w:rPr>
        <w:t xml:space="preserve">утверждении Положения об </w:t>
      </w:r>
      <w:r w:rsidRPr="0064113F">
        <w:rPr>
          <w:b/>
          <w:sz w:val="28"/>
          <w:szCs w:val="28"/>
        </w:rPr>
        <w:t xml:space="preserve">оплате труда депутатов, выборных должностных лиц местного самоуправления, осуществляющих свои полномочия на постоянной основе </w:t>
      </w:r>
      <w:r w:rsidR="001331F4">
        <w:rPr>
          <w:b/>
          <w:sz w:val="28"/>
          <w:szCs w:val="28"/>
        </w:rPr>
        <w:t>лиц замещающих иные муниципальные должности Краснофлотского</w:t>
      </w:r>
      <w:r w:rsidRPr="0064113F">
        <w:rPr>
          <w:b/>
          <w:bCs/>
          <w:sz w:val="28"/>
          <w:szCs w:val="28"/>
        </w:rPr>
        <w:t xml:space="preserve"> сельско</w:t>
      </w:r>
      <w:r w:rsidR="001331F4">
        <w:rPr>
          <w:b/>
          <w:bCs/>
          <w:sz w:val="28"/>
          <w:szCs w:val="28"/>
        </w:rPr>
        <w:t>го</w:t>
      </w:r>
      <w:r w:rsidRPr="0064113F">
        <w:rPr>
          <w:b/>
          <w:bCs/>
          <w:sz w:val="28"/>
          <w:szCs w:val="28"/>
        </w:rPr>
        <w:t xml:space="preserve"> поселени</w:t>
      </w:r>
      <w:r w:rsidR="001331F4">
        <w:rPr>
          <w:b/>
          <w:bCs/>
          <w:sz w:val="28"/>
          <w:szCs w:val="28"/>
        </w:rPr>
        <w:t>я</w:t>
      </w:r>
      <w:r w:rsidRPr="0064113F">
        <w:rPr>
          <w:b/>
          <w:bCs/>
          <w:sz w:val="28"/>
          <w:szCs w:val="28"/>
        </w:rPr>
        <w:t xml:space="preserve"> Советского района Республики Крым»</w:t>
      </w:r>
    </w:p>
    <w:p w:rsidR="00F409D1" w:rsidRPr="0064113F" w:rsidRDefault="00F409D1" w:rsidP="00373DD0">
      <w:pPr>
        <w:spacing w:line="240" w:lineRule="auto"/>
        <w:ind w:left="0" w:right="5102"/>
        <w:rPr>
          <w:b/>
          <w:bCs/>
          <w:sz w:val="28"/>
          <w:szCs w:val="28"/>
        </w:rPr>
      </w:pPr>
    </w:p>
    <w:p w:rsidR="000B1897" w:rsidRPr="0064113F" w:rsidRDefault="000B1897" w:rsidP="000B1897">
      <w:pPr>
        <w:tabs>
          <w:tab w:val="left" w:pos="0"/>
        </w:tabs>
        <w:spacing w:line="240" w:lineRule="auto"/>
        <w:ind w:left="0" w:right="140" w:firstLine="709"/>
        <w:rPr>
          <w:sz w:val="28"/>
          <w:szCs w:val="28"/>
        </w:rPr>
      </w:pPr>
      <w:proofErr w:type="gramStart"/>
      <w:r w:rsidRPr="0064113F">
        <w:rPr>
          <w:sz w:val="28"/>
          <w:szCs w:val="28"/>
        </w:rPr>
        <w:t>В соответствии с Федеральным законом от 6 октября 2003 г. №131-ФЗ «Об общих принципах организации местного самоуправления в Российской Федерации», Законом Республики Крым от 21 августа 2014 г. №54-ЗРК «Об основах местного самоуправления в Республике Крым», постановлением Совета министров Республики Крым от 26 сентября 2014 г. №</w:t>
      </w:r>
      <w:r w:rsidR="008E16DD">
        <w:rPr>
          <w:sz w:val="28"/>
          <w:szCs w:val="28"/>
        </w:rPr>
        <w:t xml:space="preserve"> </w:t>
      </w:r>
      <w:r w:rsidRPr="0064113F">
        <w:rPr>
          <w:sz w:val="28"/>
          <w:szCs w:val="28"/>
        </w:rPr>
        <w:t>362 «О предельных нормативах формирования расходов на оплату труда депутатов, выборных должностных лиц местного</w:t>
      </w:r>
      <w:proofErr w:type="gramEnd"/>
      <w:r w:rsidRPr="0064113F">
        <w:rPr>
          <w:sz w:val="28"/>
          <w:szCs w:val="28"/>
        </w:rPr>
        <w:t xml:space="preserve"> самоуправления, муниципальных служащих в Республике Крым,  Уставом муниципального образования </w:t>
      </w:r>
      <w:r w:rsidR="001331F4">
        <w:rPr>
          <w:sz w:val="28"/>
          <w:szCs w:val="28"/>
        </w:rPr>
        <w:t>Краснофлотское</w:t>
      </w:r>
      <w:r w:rsidRPr="0064113F">
        <w:rPr>
          <w:sz w:val="28"/>
          <w:szCs w:val="28"/>
        </w:rPr>
        <w:t xml:space="preserve"> сельское поселение Советского района Республики Крым», </w:t>
      </w:r>
      <w:r w:rsidR="001331F4">
        <w:rPr>
          <w:sz w:val="28"/>
          <w:szCs w:val="28"/>
        </w:rPr>
        <w:t>Краснофлотский</w:t>
      </w:r>
      <w:r w:rsidRPr="0064113F">
        <w:rPr>
          <w:sz w:val="28"/>
          <w:szCs w:val="28"/>
        </w:rPr>
        <w:t xml:space="preserve"> сельский  совет </w:t>
      </w:r>
    </w:p>
    <w:p w:rsidR="000B1897" w:rsidRPr="00373DD0" w:rsidRDefault="000B1897" w:rsidP="00373DD0">
      <w:pPr>
        <w:tabs>
          <w:tab w:val="left" w:pos="0"/>
        </w:tabs>
        <w:spacing w:line="240" w:lineRule="auto"/>
        <w:ind w:left="0" w:right="140"/>
        <w:jc w:val="center"/>
        <w:rPr>
          <w:b/>
          <w:sz w:val="28"/>
          <w:szCs w:val="28"/>
        </w:rPr>
      </w:pPr>
      <w:r w:rsidRPr="00373DD0">
        <w:rPr>
          <w:b/>
          <w:sz w:val="28"/>
          <w:szCs w:val="28"/>
        </w:rPr>
        <w:t>РЕШИЛ:</w:t>
      </w:r>
    </w:p>
    <w:p w:rsidR="000B1897" w:rsidRPr="0064113F" w:rsidRDefault="000B1897" w:rsidP="000B1897">
      <w:pPr>
        <w:spacing w:line="240" w:lineRule="auto"/>
        <w:ind w:left="0" w:right="140" w:firstLine="708"/>
        <w:rPr>
          <w:sz w:val="28"/>
          <w:szCs w:val="28"/>
        </w:rPr>
      </w:pPr>
      <w:r w:rsidRPr="0064113F">
        <w:rPr>
          <w:sz w:val="28"/>
          <w:szCs w:val="28"/>
        </w:rPr>
        <w:t xml:space="preserve">1. Внести в решение </w:t>
      </w:r>
      <w:r w:rsidR="001331F4">
        <w:rPr>
          <w:sz w:val="28"/>
          <w:szCs w:val="28"/>
        </w:rPr>
        <w:t>5</w:t>
      </w:r>
      <w:r w:rsidRPr="0064113F">
        <w:rPr>
          <w:sz w:val="28"/>
          <w:szCs w:val="28"/>
        </w:rPr>
        <w:t xml:space="preserve">-й сессии </w:t>
      </w:r>
      <w:r w:rsidR="001331F4">
        <w:rPr>
          <w:sz w:val="28"/>
          <w:szCs w:val="28"/>
        </w:rPr>
        <w:t>Краснофлотского</w:t>
      </w:r>
      <w:r w:rsidRPr="0064113F">
        <w:rPr>
          <w:sz w:val="28"/>
          <w:szCs w:val="28"/>
        </w:rPr>
        <w:t xml:space="preserve"> сельского совета Советского района Республики Крым от </w:t>
      </w:r>
      <w:r w:rsidR="001331F4">
        <w:rPr>
          <w:sz w:val="28"/>
          <w:szCs w:val="28"/>
        </w:rPr>
        <w:t>26</w:t>
      </w:r>
      <w:r w:rsidRPr="0064113F">
        <w:rPr>
          <w:sz w:val="28"/>
          <w:szCs w:val="28"/>
        </w:rPr>
        <w:t>.</w:t>
      </w:r>
      <w:r w:rsidR="001331F4">
        <w:rPr>
          <w:sz w:val="28"/>
          <w:szCs w:val="28"/>
        </w:rPr>
        <w:t>1</w:t>
      </w:r>
      <w:r w:rsidRPr="0064113F">
        <w:rPr>
          <w:sz w:val="28"/>
          <w:szCs w:val="28"/>
        </w:rPr>
        <w:t>2.201</w:t>
      </w:r>
      <w:r w:rsidR="001331F4">
        <w:rPr>
          <w:sz w:val="28"/>
          <w:szCs w:val="28"/>
        </w:rPr>
        <w:t>4</w:t>
      </w:r>
      <w:r w:rsidRPr="0064113F">
        <w:rPr>
          <w:sz w:val="28"/>
          <w:szCs w:val="28"/>
        </w:rPr>
        <w:t xml:space="preserve"> г. №</w:t>
      </w:r>
      <w:r w:rsidR="001331F4">
        <w:rPr>
          <w:sz w:val="28"/>
          <w:szCs w:val="28"/>
        </w:rPr>
        <w:t xml:space="preserve"> 8</w:t>
      </w:r>
      <w:r w:rsidRPr="0064113F">
        <w:rPr>
          <w:sz w:val="28"/>
          <w:szCs w:val="28"/>
        </w:rPr>
        <w:t xml:space="preserve"> «Об </w:t>
      </w:r>
      <w:r w:rsidR="001331F4">
        <w:rPr>
          <w:sz w:val="28"/>
          <w:szCs w:val="28"/>
        </w:rPr>
        <w:t xml:space="preserve">утверждении Положения об </w:t>
      </w:r>
      <w:r w:rsidRPr="0064113F">
        <w:rPr>
          <w:sz w:val="28"/>
          <w:szCs w:val="28"/>
        </w:rPr>
        <w:t>оплате труда депутатов, выборных должностных лиц местного самоуправления, осуществляющих свои полномочия на постоянной основе</w:t>
      </w:r>
      <w:r w:rsidR="001331F4">
        <w:rPr>
          <w:sz w:val="28"/>
          <w:szCs w:val="28"/>
        </w:rPr>
        <w:t>, лиц, замещающих иные муниципальные должности</w:t>
      </w:r>
      <w:r w:rsidR="008E16DD">
        <w:rPr>
          <w:sz w:val="28"/>
          <w:szCs w:val="28"/>
        </w:rPr>
        <w:t xml:space="preserve"> </w:t>
      </w:r>
      <w:r w:rsidR="001331F4">
        <w:rPr>
          <w:sz w:val="28"/>
          <w:szCs w:val="28"/>
        </w:rPr>
        <w:t>Краснофлотского</w:t>
      </w:r>
      <w:r w:rsidRPr="0064113F">
        <w:rPr>
          <w:bCs/>
          <w:sz w:val="28"/>
          <w:szCs w:val="28"/>
        </w:rPr>
        <w:t xml:space="preserve"> сельско</w:t>
      </w:r>
      <w:r w:rsidR="001331F4">
        <w:rPr>
          <w:bCs/>
          <w:sz w:val="28"/>
          <w:szCs w:val="28"/>
        </w:rPr>
        <w:t>го</w:t>
      </w:r>
      <w:r w:rsidRPr="0064113F">
        <w:rPr>
          <w:bCs/>
          <w:sz w:val="28"/>
          <w:szCs w:val="28"/>
        </w:rPr>
        <w:t xml:space="preserve"> поселени</w:t>
      </w:r>
      <w:r w:rsidR="001331F4">
        <w:rPr>
          <w:bCs/>
          <w:sz w:val="28"/>
          <w:szCs w:val="28"/>
        </w:rPr>
        <w:t xml:space="preserve">я </w:t>
      </w:r>
      <w:r w:rsidRPr="0064113F">
        <w:rPr>
          <w:bCs/>
          <w:sz w:val="28"/>
          <w:szCs w:val="28"/>
        </w:rPr>
        <w:t xml:space="preserve">Советского района Республики Крым» </w:t>
      </w:r>
      <w:r w:rsidRPr="0064113F">
        <w:rPr>
          <w:sz w:val="28"/>
          <w:szCs w:val="28"/>
        </w:rPr>
        <w:t>следующие изменения:</w:t>
      </w:r>
    </w:p>
    <w:p w:rsidR="000B1897" w:rsidRDefault="000B1897" w:rsidP="000B1897">
      <w:pPr>
        <w:spacing w:line="240" w:lineRule="auto"/>
        <w:ind w:left="0" w:right="140" w:firstLine="708"/>
        <w:rPr>
          <w:sz w:val="28"/>
          <w:szCs w:val="28"/>
        </w:rPr>
      </w:pPr>
      <w:r w:rsidRPr="0064113F">
        <w:rPr>
          <w:sz w:val="28"/>
          <w:szCs w:val="28"/>
        </w:rPr>
        <w:t xml:space="preserve">Приложение к решению изложить в новой редакции (прилагается). </w:t>
      </w:r>
    </w:p>
    <w:p w:rsidR="000B1897" w:rsidRDefault="008E16DD" w:rsidP="00373DD0">
      <w:pPr>
        <w:widowControl w:val="0"/>
        <w:autoSpaceDE w:val="0"/>
        <w:autoSpaceDN w:val="0"/>
        <w:adjustRightInd w:val="0"/>
        <w:spacing w:line="240" w:lineRule="auto"/>
        <w:ind w:left="0" w:right="140" w:firstLine="709"/>
        <w:rPr>
          <w:sz w:val="28"/>
          <w:szCs w:val="28"/>
        </w:rPr>
      </w:pPr>
      <w:r>
        <w:rPr>
          <w:spacing w:val="-7"/>
          <w:sz w:val="28"/>
          <w:szCs w:val="28"/>
        </w:rPr>
        <w:t>2</w:t>
      </w:r>
      <w:r w:rsidR="000B1897" w:rsidRPr="0064113F">
        <w:rPr>
          <w:spacing w:val="-7"/>
          <w:sz w:val="28"/>
          <w:szCs w:val="28"/>
        </w:rPr>
        <w:t xml:space="preserve">. </w:t>
      </w:r>
      <w:r w:rsidR="000B1897" w:rsidRPr="0064113F">
        <w:rPr>
          <w:sz w:val="28"/>
          <w:szCs w:val="28"/>
        </w:rPr>
        <w:t xml:space="preserve">Настоящее решение распространяет свое действие  на правоотношения, возникшие с 1 </w:t>
      </w:r>
      <w:r w:rsidR="000B1897">
        <w:rPr>
          <w:sz w:val="28"/>
          <w:szCs w:val="28"/>
        </w:rPr>
        <w:t>октября</w:t>
      </w:r>
      <w:r w:rsidR="000B1897" w:rsidRPr="0064113F">
        <w:rPr>
          <w:sz w:val="28"/>
          <w:szCs w:val="28"/>
        </w:rPr>
        <w:t xml:space="preserve"> 20</w:t>
      </w:r>
      <w:r w:rsidR="00AD640A">
        <w:rPr>
          <w:sz w:val="28"/>
          <w:szCs w:val="28"/>
        </w:rPr>
        <w:t>2</w:t>
      </w:r>
      <w:r w:rsidR="0098594D">
        <w:rPr>
          <w:sz w:val="28"/>
          <w:szCs w:val="28"/>
        </w:rPr>
        <w:t>4</w:t>
      </w:r>
      <w:r w:rsidR="000B1897" w:rsidRPr="0064113F">
        <w:rPr>
          <w:sz w:val="28"/>
          <w:szCs w:val="28"/>
        </w:rPr>
        <w:t xml:space="preserve"> года.</w:t>
      </w:r>
    </w:p>
    <w:p w:rsidR="0098594D" w:rsidRPr="0098594D" w:rsidRDefault="008E16DD" w:rsidP="0098594D">
      <w:pPr>
        <w:spacing w:line="240" w:lineRule="auto"/>
        <w:ind w:left="0" w:right="-1" w:firstLine="708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859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98594D">
        <w:rPr>
          <w:sz w:val="28"/>
          <w:szCs w:val="28"/>
        </w:rPr>
        <w:t>Решение 86-й сессии от 21.09.2024г. №03</w:t>
      </w:r>
      <w:r w:rsidR="0098594D" w:rsidRPr="0098594D">
        <w:rPr>
          <w:b/>
          <w:sz w:val="28"/>
          <w:szCs w:val="28"/>
        </w:rPr>
        <w:t xml:space="preserve"> </w:t>
      </w:r>
      <w:r w:rsidR="0098594D">
        <w:rPr>
          <w:b/>
          <w:sz w:val="28"/>
          <w:szCs w:val="28"/>
        </w:rPr>
        <w:t xml:space="preserve"> «</w:t>
      </w:r>
      <w:r w:rsidR="0098594D" w:rsidRPr="0098594D">
        <w:rPr>
          <w:sz w:val="28"/>
          <w:szCs w:val="28"/>
        </w:rPr>
        <w:t>О внесении изменений в решение 5-й сессии 1-го созыва от 26.12.2014 года № 8 «Об утверждении Положения об оплате труда депутатов, выборных должностных лиц местного самоуправления, осуществляющих свои полномочия на постоянной основе лиц замещающих иные муниципальные должности Краснофлотского</w:t>
      </w:r>
      <w:r w:rsidR="0098594D" w:rsidRPr="0098594D">
        <w:rPr>
          <w:bCs/>
          <w:sz w:val="28"/>
          <w:szCs w:val="28"/>
        </w:rPr>
        <w:t xml:space="preserve"> сельского поселения Советского района Республики Крым»</w:t>
      </w:r>
      <w:r>
        <w:rPr>
          <w:bCs/>
          <w:sz w:val="28"/>
          <w:szCs w:val="28"/>
        </w:rPr>
        <w:t xml:space="preserve"> </w:t>
      </w:r>
      <w:r w:rsidR="0098594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98594D">
        <w:rPr>
          <w:bCs/>
          <w:sz w:val="28"/>
          <w:szCs w:val="28"/>
        </w:rPr>
        <w:t>считать утратившим силу.</w:t>
      </w:r>
      <w:proofErr w:type="gramEnd"/>
    </w:p>
    <w:p w:rsidR="00F409D1" w:rsidRPr="004519D3" w:rsidRDefault="008E16DD" w:rsidP="00F409D1">
      <w:pPr>
        <w:shd w:val="clear" w:color="auto" w:fill="FFFFFF"/>
        <w:spacing w:line="240" w:lineRule="auto"/>
        <w:ind w:left="0" w:right="-1" w:firstLine="708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4</w:t>
      </w:r>
      <w:r w:rsidR="00F409D1" w:rsidRPr="004519D3">
        <w:rPr>
          <w:color w:val="000000"/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lang w:eastAsia="ru-RU"/>
        </w:rPr>
        <w:t xml:space="preserve"> </w:t>
      </w:r>
      <w:r w:rsidR="00F409D1" w:rsidRPr="004519D3">
        <w:rPr>
          <w:color w:val="000000"/>
          <w:sz w:val="28"/>
          <w:szCs w:val="28"/>
          <w:lang w:eastAsia="ru-RU"/>
        </w:rPr>
        <w:t xml:space="preserve">Контроль за выполнением настоящего решения возложить на постоянную комиссию </w:t>
      </w:r>
      <w:r w:rsidR="00F409D1" w:rsidRPr="00866D90">
        <w:rPr>
          <w:sz w:val="28"/>
          <w:szCs w:val="28"/>
        </w:rPr>
        <w:t xml:space="preserve">сельского совета </w:t>
      </w:r>
      <w:proofErr w:type="gramStart"/>
      <w:r w:rsidR="00F409D1" w:rsidRPr="00866D90">
        <w:rPr>
          <w:sz w:val="28"/>
          <w:szCs w:val="28"/>
        </w:rPr>
        <w:t>планово-бюджетная</w:t>
      </w:r>
      <w:proofErr w:type="gramEnd"/>
      <w:r w:rsidR="00F409D1" w:rsidRPr="00866D90">
        <w:rPr>
          <w:sz w:val="28"/>
          <w:szCs w:val="28"/>
        </w:rPr>
        <w:t>, по вопросам экономики, налоговой и финансовой политики, управления имуществом, находящемся в муниципальной собственности поселения</w:t>
      </w:r>
      <w:r w:rsidR="00F409D1" w:rsidRPr="004519D3">
        <w:rPr>
          <w:color w:val="000000"/>
          <w:sz w:val="28"/>
          <w:szCs w:val="28"/>
          <w:lang w:eastAsia="ru-RU"/>
        </w:rPr>
        <w:t>.</w:t>
      </w:r>
    </w:p>
    <w:p w:rsidR="00F409D1" w:rsidRDefault="00F409D1" w:rsidP="00373DD0">
      <w:pPr>
        <w:widowControl w:val="0"/>
        <w:autoSpaceDE w:val="0"/>
        <w:autoSpaceDN w:val="0"/>
        <w:adjustRightInd w:val="0"/>
        <w:spacing w:line="240" w:lineRule="auto"/>
        <w:ind w:left="0" w:right="140" w:firstLine="709"/>
        <w:rPr>
          <w:sz w:val="28"/>
          <w:szCs w:val="28"/>
        </w:rPr>
      </w:pPr>
    </w:p>
    <w:p w:rsidR="00F409D1" w:rsidRDefault="00F409D1" w:rsidP="00373DD0">
      <w:pPr>
        <w:widowControl w:val="0"/>
        <w:autoSpaceDE w:val="0"/>
        <w:autoSpaceDN w:val="0"/>
        <w:adjustRightInd w:val="0"/>
        <w:spacing w:line="240" w:lineRule="auto"/>
        <w:ind w:left="0" w:right="140" w:firstLine="709"/>
        <w:rPr>
          <w:sz w:val="28"/>
          <w:szCs w:val="28"/>
        </w:rPr>
      </w:pPr>
    </w:p>
    <w:p w:rsidR="00F409D1" w:rsidRDefault="00F409D1" w:rsidP="00373DD0">
      <w:pPr>
        <w:widowControl w:val="0"/>
        <w:autoSpaceDE w:val="0"/>
        <w:autoSpaceDN w:val="0"/>
        <w:adjustRightInd w:val="0"/>
        <w:spacing w:line="240" w:lineRule="auto"/>
        <w:ind w:left="0" w:right="140" w:firstLine="709"/>
        <w:rPr>
          <w:sz w:val="28"/>
          <w:szCs w:val="28"/>
        </w:rPr>
      </w:pPr>
    </w:p>
    <w:p w:rsidR="00F409D1" w:rsidRPr="0064113F" w:rsidRDefault="00F409D1" w:rsidP="00373DD0">
      <w:pPr>
        <w:widowControl w:val="0"/>
        <w:autoSpaceDE w:val="0"/>
        <w:autoSpaceDN w:val="0"/>
        <w:adjustRightInd w:val="0"/>
        <w:spacing w:line="240" w:lineRule="auto"/>
        <w:ind w:left="0" w:right="140" w:firstLine="709"/>
        <w:rPr>
          <w:sz w:val="28"/>
          <w:szCs w:val="28"/>
        </w:rPr>
      </w:pPr>
    </w:p>
    <w:p w:rsidR="00A43D9B" w:rsidRDefault="00A43D9B" w:rsidP="000B1897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Краснофлотского </w:t>
      </w:r>
    </w:p>
    <w:p w:rsidR="00251ADB" w:rsidRDefault="00A43D9B" w:rsidP="000B1897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совета -</w:t>
      </w:r>
      <w:r w:rsidR="000B1897">
        <w:rPr>
          <w:b/>
          <w:sz w:val="28"/>
          <w:szCs w:val="28"/>
        </w:rPr>
        <w:t xml:space="preserve"> глав</w:t>
      </w:r>
      <w:r>
        <w:rPr>
          <w:b/>
          <w:sz w:val="28"/>
          <w:szCs w:val="28"/>
        </w:rPr>
        <w:t>а</w:t>
      </w:r>
      <w:r w:rsidR="000B1897">
        <w:rPr>
          <w:b/>
          <w:sz w:val="28"/>
          <w:szCs w:val="28"/>
        </w:rPr>
        <w:t xml:space="preserve"> администрации</w:t>
      </w:r>
    </w:p>
    <w:p w:rsidR="000B1897" w:rsidRPr="00373DD0" w:rsidRDefault="001331F4" w:rsidP="00373DD0">
      <w:pPr>
        <w:spacing w:line="240" w:lineRule="auto"/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>Краснофлотского</w:t>
      </w:r>
      <w:r w:rsidR="001F51FB">
        <w:rPr>
          <w:b/>
          <w:sz w:val="28"/>
          <w:szCs w:val="28"/>
        </w:rPr>
        <w:t xml:space="preserve"> </w:t>
      </w:r>
      <w:r w:rsidR="000B1897">
        <w:rPr>
          <w:b/>
          <w:sz w:val="28"/>
          <w:szCs w:val="28"/>
        </w:rPr>
        <w:t>сельского поселения</w:t>
      </w:r>
      <w:r w:rsidR="000B1897">
        <w:rPr>
          <w:b/>
          <w:sz w:val="28"/>
          <w:szCs w:val="28"/>
        </w:rPr>
        <w:tab/>
      </w:r>
      <w:r w:rsidR="000B1897">
        <w:rPr>
          <w:b/>
          <w:sz w:val="28"/>
          <w:szCs w:val="28"/>
        </w:rPr>
        <w:tab/>
      </w:r>
      <w:r w:rsidR="001F51FB">
        <w:rPr>
          <w:b/>
          <w:sz w:val="28"/>
          <w:szCs w:val="28"/>
        </w:rPr>
        <w:t xml:space="preserve">                              </w:t>
      </w:r>
      <w:r w:rsidR="00A43D9B">
        <w:rPr>
          <w:b/>
          <w:sz w:val="28"/>
          <w:szCs w:val="28"/>
        </w:rPr>
        <w:t>С.Г.Нестеренко</w:t>
      </w:r>
      <w:r w:rsidR="000B1897">
        <w:rPr>
          <w:b/>
          <w:sz w:val="28"/>
          <w:szCs w:val="28"/>
        </w:rPr>
        <w:tab/>
      </w:r>
      <w:r w:rsidR="000B1897">
        <w:rPr>
          <w:b/>
          <w:sz w:val="28"/>
          <w:szCs w:val="28"/>
        </w:rPr>
        <w:tab/>
      </w:r>
      <w:r w:rsidR="000B1897">
        <w:rPr>
          <w:b/>
          <w:sz w:val="28"/>
          <w:szCs w:val="28"/>
        </w:rPr>
        <w:tab/>
      </w:r>
      <w:r w:rsidR="000B1897">
        <w:rPr>
          <w:b/>
          <w:sz w:val="28"/>
          <w:szCs w:val="28"/>
        </w:rPr>
        <w:tab/>
      </w:r>
      <w:r w:rsidR="000B1897">
        <w:rPr>
          <w:rFonts w:cs="Courier New"/>
          <w:sz w:val="28"/>
          <w:szCs w:val="28"/>
        </w:rPr>
        <w:br w:type="page"/>
      </w:r>
    </w:p>
    <w:p w:rsidR="000B1897" w:rsidRPr="00AC4F20" w:rsidRDefault="000B1897" w:rsidP="000B1897">
      <w:pPr>
        <w:ind w:left="5103" w:right="140"/>
      </w:pPr>
      <w:r w:rsidRPr="00AC4F20">
        <w:lastRenderedPageBreak/>
        <w:t xml:space="preserve">Приложение </w:t>
      </w:r>
    </w:p>
    <w:p w:rsidR="00B16FBD" w:rsidRDefault="000B1897" w:rsidP="000B1897">
      <w:pPr>
        <w:ind w:left="5103" w:right="140"/>
        <w:rPr>
          <w:bCs/>
        </w:rPr>
      </w:pPr>
      <w:r w:rsidRPr="00AC4F20">
        <w:t xml:space="preserve">к Положению об оплате труда депутатов,лиц </w:t>
      </w:r>
      <w:r>
        <w:t>м</w:t>
      </w:r>
      <w:r w:rsidRPr="00AC4F20">
        <w:t>естного самоуправления, осуществляющих</w:t>
      </w:r>
      <w:r>
        <w:t xml:space="preserve"> свои</w:t>
      </w:r>
      <w:r w:rsidRPr="00AC4F20">
        <w:rPr>
          <w:bCs/>
        </w:rPr>
        <w:t xml:space="preserve"> полномочия на постоянной основе в муниципальном образовании </w:t>
      </w:r>
      <w:r w:rsidR="001331F4">
        <w:rPr>
          <w:bCs/>
        </w:rPr>
        <w:t>Краснофлотское</w:t>
      </w:r>
      <w:r>
        <w:rPr>
          <w:bCs/>
        </w:rPr>
        <w:t xml:space="preserve"> сельское поселение </w:t>
      </w:r>
      <w:r w:rsidRPr="00AC4F20">
        <w:rPr>
          <w:bCs/>
        </w:rPr>
        <w:t>Советского района Республики Крым</w:t>
      </w:r>
      <w:r>
        <w:rPr>
          <w:bCs/>
        </w:rPr>
        <w:t xml:space="preserve"> в редакции решения </w:t>
      </w:r>
    </w:p>
    <w:p w:rsidR="000B1897" w:rsidRPr="00AC4F20" w:rsidRDefault="000B1897" w:rsidP="000B1897">
      <w:pPr>
        <w:ind w:left="5103" w:right="140"/>
        <w:rPr>
          <w:bCs/>
        </w:rPr>
      </w:pPr>
      <w:r>
        <w:rPr>
          <w:bCs/>
        </w:rPr>
        <w:t>от</w:t>
      </w:r>
      <w:r w:rsidR="001F51FB">
        <w:rPr>
          <w:bCs/>
        </w:rPr>
        <w:t xml:space="preserve"> </w:t>
      </w:r>
      <w:r w:rsidR="0098594D">
        <w:rPr>
          <w:bCs/>
        </w:rPr>
        <w:t>25.09.2024</w:t>
      </w:r>
      <w:r w:rsidR="00B16FBD">
        <w:rPr>
          <w:bCs/>
        </w:rPr>
        <w:t>г. №</w:t>
      </w:r>
      <w:r w:rsidR="001F51FB">
        <w:rPr>
          <w:bCs/>
        </w:rPr>
        <w:t xml:space="preserve"> </w:t>
      </w:r>
      <w:r w:rsidR="0098594D">
        <w:rPr>
          <w:bCs/>
        </w:rPr>
        <w:t>7</w:t>
      </w:r>
    </w:p>
    <w:p w:rsidR="000B1897" w:rsidRDefault="000B1897" w:rsidP="000B1897">
      <w:pPr>
        <w:ind w:left="0" w:right="140"/>
        <w:rPr>
          <w:b/>
          <w:bCs/>
          <w:sz w:val="28"/>
          <w:szCs w:val="28"/>
        </w:rPr>
      </w:pPr>
    </w:p>
    <w:p w:rsidR="000B1897" w:rsidRDefault="000B1897" w:rsidP="000B1897">
      <w:pPr>
        <w:ind w:left="0"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Размеры  должностных окладов лиц, замещающих</w:t>
      </w:r>
    </w:p>
    <w:p w:rsidR="000B1897" w:rsidRDefault="000B1897" w:rsidP="000B1897">
      <w:pPr>
        <w:ind w:left="0"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муниципальные должности.</w:t>
      </w:r>
    </w:p>
    <w:p w:rsidR="000B1897" w:rsidRDefault="000B1897" w:rsidP="000B1897">
      <w:pPr>
        <w:ind w:left="0" w:right="140"/>
        <w:rPr>
          <w:b/>
          <w:sz w:val="28"/>
          <w:szCs w:val="28"/>
        </w:rPr>
      </w:pPr>
    </w:p>
    <w:p w:rsidR="000B1897" w:rsidRDefault="000B1897" w:rsidP="000B1897">
      <w:pPr>
        <w:ind w:left="0" w:right="140"/>
        <w:rPr>
          <w:b/>
          <w:sz w:val="28"/>
          <w:szCs w:val="28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2"/>
        <w:gridCol w:w="3559"/>
        <w:gridCol w:w="2039"/>
        <w:gridCol w:w="2053"/>
        <w:gridCol w:w="1908"/>
      </w:tblGrid>
      <w:tr w:rsidR="000B1897" w:rsidTr="00F66ADE">
        <w:trPr>
          <w:trHeight w:val="570"/>
        </w:trPr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97" w:rsidRDefault="000B1897" w:rsidP="000B1897">
            <w:pPr>
              <w:ind w:left="0" w:right="14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97" w:rsidRDefault="000B1897" w:rsidP="000B1897">
            <w:pPr>
              <w:ind w:left="0" w:right="140"/>
              <w:rPr>
                <w:sz w:val="28"/>
                <w:szCs w:val="28"/>
              </w:rPr>
            </w:pPr>
          </w:p>
          <w:p w:rsidR="000B1897" w:rsidRDefault="000B1897" w:rsidP="000B1897">
            <w:pPr>
              <w:ind w:left="0"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 согласно Реестра муниципальных должностей</w:t>
            </w:r>
          </w:p>
          <w:p w:rsidR="000B1897" w:rsidRDefault="000B1897" w:rsidP="000B1897">
            <w:pPr>
              <w:ind w:left="0" w:right="14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897" w:rsidRDefault="000B1897" w:rsidP="000B1897">
            <w:pPr>
              <w:ind w:left="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ежемесячного денежного содержания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7" w:rsidRDefault="000B1897" w:rsidP="000B1897">
            <w:pPr>
              <w:ind w:left="0"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</w:tr>
      <w:tr w:rsidR="000B1897" w:rsidTr="00F66ADE">
        <w:trPr>
          <w:trHeight w:val="1275"/>
        </w:trPr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7" w:rsidRDefault="000B1897" w:rsidP="000B1897">
            <w:pPr>
              <w:ind w:left="0"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3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7" w:rsidRDefault="000B1897" w:rsidP="000B1897">
            <w:pPr>
              <w:ind w:left="0" w:right="140"/>
              <w:rPr>
                <w:sz w:val="28"/>
                <w:szCs w:val="28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7" w:rsidRDefault="000B1897" w:rsidP="000B1897">
            <w:pPr>
              <w:ind w:left="0" w:right="140"/>
              <w:rPr>
                <w:sz w:val="28"/>
                <w:szCs w:val="28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7" w:rsidRDefault="000B1897" w:rsidP="000B1897">
            <w:pPr>
              <w:ind w:left="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Размер должностного оклада (руб.)  </w:t>
            </w:r>
          </w:p>
          <w:p w:rsidR="000B1897" w:rsidRDefault="000B1897" w:rsidP="000B1897">
            <w:pPr>
              <w:widowControl w:val="0"/>
              <w:autoSpaceDE w:val="0"/>
              <w:autoSpaceDN w:val="0"/>
              <w:adjustRightInd w:val="0"/>
              <w:ind w:left="0"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897" w:rsidRDefault="000B1897" w:rsidP="000B1897">
            <w:pPr>
              <w:ind w:left="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ежемесячное денежное поощрение (руб.)</w:t>
            </w:r>
          </w:p>
        </w:tc>
      </w:tr>
      <w:tr w:rsidR="00E25430" w:rsidTr="00F66ADE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0" w:rsidRDefault="00E25430" w:rsidP="000B1897">
            <w:pPr>
              <w:ind w:left="0" w:right="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0" w:rsidRDefault="00E25430" w:rsidP="005A6A3F">
            <w:pPr>
              <w:ind w:left="0"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сельского  совета-глава администрации Краснофлотского сельского поселения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0" w:rsidRDefault="00866E5A" w:rsidP="00374F76">
            <w:pPr>
              <w:ind w:left="0"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374F76">
              <w:rPr>
                <w:b/>
                <w:sz w:val="28"/>
                <w:szCs w:val="28"/>
              </w:rPr>
              <w:t>1386</w:t>
            </w:r>
            <w:r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0" w:rsidRDefault="00374F76">
            <w:pPr>
              <w:ind w:left="0"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17342,00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430" w:rsidRDefault="00866E5A">
            <w:pPr>
              <w:ind w:left="0"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34044.00</w:t>
            </w:r>
          </w:p>
        </w:tc>
      </w:tr>
    </w:tbl>
    <w:p w:rsidR="000B1897" w:rsidRPr="00EB1F1B" w:rsidRDefault="000B1897" w:rsidP="000B1897">
      <w:pPr>
        <w:ind w:left="0" w:right="140"/>
      </w:pPr>
    </w:p>
    <w:sectPr w:rsidR="000B1897" w:rsidRPr="00EB1F1B" w:rsidSect="001F51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66E6167"/>
    <w:multiLevelType w:val="hybridMultilevel"/>
    <w:tmpl w:val="07F812B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0818FA"/>
    <w:multiLevelType w:val="hybridMultilevel"/>
    <w:tmpl w:val="C45EFF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327F8"/>
    <w:multiLevelType w:val="hybridMultilevel"/>
    <w:tmpl w:val="93DCDA5C"/>
    <w:lvl w:ilvl="0" w:tplc="16AACE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F1082"/>
    <w:multiLevelType w:val="hybridMultilevel"/>
    <w:tmpl w:val="188C1A7A"/>
    <w:lvl w:ilvl="0" w:tplc="4E383A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97F5BE8"/>
    <w:multiLevelType w:val="multilevel"/>
    <w:tmpl w:val="38F0AE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B05508"/>
    <w:multiLevelType w:val="hybridMultilevel"/>
    <w:tmpl w:val="4260CF38"/>
    <w:lvl w:ilvl="0" w:tplc="89D89CD0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B9628C2"/>
    <w:multiLevelType w:val="hybridMultilevel"/>
    <w:tmpl w:val="30EC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E1F785E"/>
    <w:multiLevelType w:val="hybridMultilevel"/>
    <w:tmpl w:val="65AC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D22C49"/>
    <w:multiLevelType w:val="hybridMultilevel"/>
    <w:tmpl w:val="30EC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A4434"/>
    <w:multiLevelType w:val="hybridMultilevel"/>
    <w:tmpl w:val="2280D948"/>
    <w:lvl w:ilvl="0" w:tplc="A6187872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>
    <w:nsid w:val="4F5E1BD6"/>
    <w:multiLevelType w:val="hybridMultilevel"/>
    <w:tmpl w:val="89002792"/>
    <w:lvl w:ilvl="0" w:tplc="BC44F8E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6A5052"/>
    <w:multiLevelType w:val="multilevel"/>
    <w:tmpl w:val="38F0AE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673513"/>
    <w:multiLevelType w:val="hybridMultilevel"/>
    <w:tmpl w:val="9F06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FD922F4"/>
    <w:multiLevelType w:val="hybridMultilevel"/>
    <w:tmpl w:val="3A88C380"/>
    <w:lvl w:ilvl="0" w:tplc="E594E49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2A51A9"/>
    <w:multiLevelType w:val="hybridMultilevel"/>
    <w:tmpl w:val="92D443C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D60CC1"/>
    <w:multiLevelType w:val="hybridMultilevel"/>
    <w:tmpl w:val="65AC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16"/>
  </w:num>
  <w:num w:numId="5">
    <w:abstractNumId w:val="10"/>
  </w:num>
  <w:num w:numId="6">
    <w:abstractNumId w:val="18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  <w:num w:numId="11">
    <w:abstractNumId w:val="14"/>
  </w:num>
  <w:num w:numId="12">
    <w:abstractNumId w:val="6"/>
  </w:num>
  <w:num w:numId="13">
    <w:abstractNumId w:val="2"/>
  </w:num>
  <w:num w:numId="14">
    <w:abstractNumId w:val="9"/>
  </w:num>
  <w:num w:numId="15">
    <w:abstractNumId w:val="11"/>
  </w:num>
  <w:num w:numId="16">
    <w:abstractNumId w:val="17"/>
  </w:num>
  <w:num w:numId="17">
    <w:abstractNumId w:val="3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157EDB"/>
    <w:rsid w:val="00006E2B"/>
    <w:rsid w:val="00007C64"/>
    <w:rsid w:val="00016F66"/>
    <w:rsid w:val="00056395"/>
    <w:rsid w:val="000670C7"/>
    <w:rsid w:val="00086090"/>
    <w:rsid w:val="000B1897"/>
    <w:rsid w:val="000D6061"/>
    <w:rsid w:val="000F610B"/>
    <w:rsid w:val="00111C2B"/>
    <w:rsid w:val="001209D6"/>
    <w:rsid w:val="0012231D"/>
    <w:rsid w:val="001243F6"/>
    <w:rsid w:val="001331F4"/>
    <w:rsid w:val="00146317"/>
    <w:rsid w:val="00157EDB"/>
    <w:rsid w:val="0016798F"/>
    <w:rsid w:val="001722D0"/>
    <w:rsid w:val="001F51FB"/>
    <w:rsid w:val="001F7751"/>
    <w:rsid w:val="0020517C"/>
    <w:rsid w:val="002163EF"/>
    <w:rsid w:val="0022561A"/>
    <w:rsid w:val="00251ADB"/>
    <w:rsid w:val="00253605"/>
    <w:rsid w:val="002A7DAB"/>
    <w:rsid w:val="00336544"/>
    <w:rsid w:val="00373DD0"/>
    <w:rsid w:val="00374F76"/>
    <w:rsid w:val="003E17CD"/>
    <w:rsid w:val="00400CAD"/>
    <w:rsid w:val="00404F4E"/>
    <w:rsid w:val="0040771D"/>
    <w:rsid w:val="004D392A"/>
    <w:rsid w:val="004E187A"/>
    <w:rsid w:val="004E7AB1"/>
    <w:rsid w:val="004F4E18"/>
    <w:rsid w:val="00513264"/>
    <w:rsid w:val="00535FAA"/>
    <w:rsid w:val="00557CE8"/>
    <w:rsid w:val="00560DA1"/>
    <w:rsid w:val="005A6A3F"/>
    <w:rsid w:val="005E2AAD"/>
    <w:rsid w:val="005F7CE1"/>
    <w:rsid w:val="00603702"/>
    <w:rsid w:val="006550B8"/>
    <w:rsid w:val="00660DF9"/>
    <w:rsid w:val="0066447E"/>
    <w:rsid w:val="006A2FE6"/>
    <w:rsid w:val="006D24FB"/>
    <w:rsid w:val="006E2029"/>
    <w:rsid w:val="006F420D"/>
    <w:rsid w:val="00753EC7"/>
    <w:rsid w:val="007B25FD"/>
    <w:rsid w:val="007C6480"/>
    <w:rsid w:val="00823665"/>
    <w:rsid w:val="008430F1"/>
    <w:rsid w:val="0084682F"/>
    <w:rsid w:val="00866E5A"/>
    <w:rsid w:val="00867DD8"/>
    <w:rsid w:val="008A0855"/>
    <w:rsid w:val="008E16DD"/>
    <w:rsid w:val="0094061A"/>
    <w:rsid w:val="00945900"/>
    <w:rsid w:val="0098594D"/>
    <w:rsid w:val="00994294"/>
    <w:rsid w:val="0099639E"/>
    <w:rsid w:val="009E0C2A"/>
    <w:rsid w:val="009F31D2"/>
    <w:rsid w:val="00A00C4E"/>
    <w:rsid w:val="00A43D9B"/>
    <w:rsid w:val="00A634F2"/>
    <w:rsid w:val="00A701BD"/>
    <w:rsid w:val="00A752CF"/>
    <w:rsid w:val="00A859A5"/>
    <w:rsid w:val="00AA0DE6"/>
    <w:rsid w:val="00AD640A"/>
    <w:rsid w:val="00B16FBD"/>
    <w:rsid w:val="00B51773"/>
    <w:rsid w:val="00B810A8"/>
    <w:rsid w:val="00BD48E8"/>
    <w:rsid w:val="00C11A2A"/>
    <w:rsid w:val="00C3188A"/>
    <w:rsid w:val="00C40152"/>
    <w:rsid w:val="00C560B1"/>
    <w:rsid w:val="00C815D8"/>
    <w:rsid w:val="00C90379"/>
    <w:rsid w:val="00CD0200"/>
    <w:rsid w:val="00CE1C04"/>
    <w:rsid w:val="00D11BF0"/>
    <w:rsid w:val="00D54B6F"/>
    <w:rsid w:val="00DB6FE5"/>
    <w:rsid w:val="00DD42D9"/>
    <w:rsid w:val="00DE3383"/>
    <w:rsid w:val="00DF3BBB"/>
    <w:rsid w:val="00E23EE7"/>
    <w:rsid w:val="00E25430"/>
    <w:rsid w:val="00E61FF0"/>
    <w:rsid w:val="00E63077"/>
    <w:rsid w:val="00F409D1"/>
    <w:rsid w:val="00F66ADE"/>
    <w:rsid w:val="00F9019E"/>
    <w:rsid w:val="00FA09D8"/>
    <w:rsid w:val="00FB0C39"/>
    <w:rsid w:val="00FD0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DB"/>
    <w:pPr>
      <w:spacing w:after="0"/>
      <w:ind w:left="1134" w:right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1">
    <w:name w:val="heading 1"/>
    <w:basedOn w:val="a"/>
    <w:next w:val="a"/>
    <w:link w:val="10"/>
    <w:qFormat/>
    <w:rsid w:val="00157EDB"/>
    <w:pPr>
      <w:keepNext/>
      <w:spacing w:line="240" w:lineRule="auto"/>
      <w:ind w:left="0" w:right="0"/>
      <w:jc w:val="left"/>
      <w:outlineLvl w:val="0"/>
    </w:pPr>
    <w:rPr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57EDB"/>
    <w:pPr>
      <w:keepNext/>
      <w:spacing w:line="240" w:lineRule="auto"/>
      <w:ind w:left="0" w:right="0"/>
      <w:outlineLvl w:val="1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99"/>
    <w:rsid w:val="00157EDB"/>
    <w:pPr>
      <w:ind w:left="720"/>
    </w:pPr>
  </w:style>
  <w:style w:type="paragraph" w:customStyle="1" w:styleId="ConsPlusTitle">
    <w:name w:val="ConsPlusTitle"/>
    <w:uiPriority w:val="99"/>
    <w:rsid w:val="00157E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"/>
    <w:basedOn w:val="a"/>
    <w:uiPriority w:val="99"/>
    <w:rsid w:val="00157EDB"/>
    <w:pPr>
      <w:spacing w:line="240" w:lineRule="auto"/>
      <w:ind w:left="0" w:right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157ED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57EDB"/>
    <w:pPr>
      <w:ind w:left="720"/>
    </w:pPr>
  </w:style>
  <w:style w:type="paragraph" w:styleId="a5">
    <w:name w:val="Balloon Text"/>
    <w:basedOn w:val="a"/>
    <w:link w:val="a6"/>
    <w:uiPriority w:val="99"/>
    <w:semiHidden/>
    <w:rsid w:val="00157E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7EDB"/>
    <w:rPr>
      <w:rFonts w:ascii="Tahoma" w:eastAsia="Times New Roman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rsid w:val="00157ED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157EDB"/>
    <w:rPr>
      <w:rFonts w:ascii="Times New Roman" w:eastAsia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rsid w:val="00157EDB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paragraph" w:customStyle="1" w:styleId="aa">
    <w:name w:val="Базовый"/>
    <w:rsid w:val="00157EDB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rsid w:val="00157EDB"/>
    <w:pPr>
      <w:ind w:left="720"/>
    </w:pPr>
  </w:style>
  <w:style w:type="paragraph" w:styleId="ab">
    <w:name w:val="Body Text"/>
    <w:basedOn w:val="a"/>
    <w:link w:val="ac"/>
    <w:uiPriority w:val="99"/>
    <w:rsid w:val="00157ED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157EDB"/>
    <w:rPr>
      <w:rFonts w:ascii="Times New Roman" w:eastAsia="Times New Roman" w:hAnsi="Times New Roman" w:cs="Times New Roman"/>
      <w:sz w:val="26"/>
      <w:szCs w:val="26"/>
    </w:rPr>
  </w:style>
  <w:style w:type="paragraph" w:customStyle="1" w:styleId="12">
    <w:name w:val="Обычный1"/>
    <w:uiPriority w:val="99"/>
    <w:rsid w:val="00157EDB"/>
    <w:pPr>
      <w:widowControl w:val="0"/>
      <w:spacing w:after="0" w:line="300" w:lineRule="auto"/>
      <w:ind w:firstLine="1020"/>
    </w:pPr>
    <w:rPr>
      <w:rFonts w:ascii="Arial Narrow" w:eastAsia="Times New Roman" w:hAnsi="Arial Narrow" w:cs="Arial Narrow"/>
      <w:sz w:val="28"/>
      <w:szCs w:val="28"/>
      <w:lang w:eastAsia="ru-RU"/>
    </w:rPr>
  </w:style>
  <w:style w:type="paragraph" w:customStyle="1" w:styleId="FR1">
    <w:name w:val="FR1"/>
    <w:uiPriority w:val="99"/>
    <w:rsid w:val="00157EDB"/>
    <w:pPr>
      <w:widowControl w:val="0"/>
      <w:spacing w:after="0" w:line="300" w:lineRule="auto"/>
      <w:ind w:left="5720" w:firstLine="8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azvanie">
    <w:name w:val="nazvanie"/>
    <w:basedOn w:val="a"/>
    <w:uiPriority w:val="99"/>
    <w:rsid w:val="00157EDB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rsid w:val="00157EDB"/>
    <w:rPr>
      <w:rFonts w:cs="Times New Roman"/>
      <w:color w:val="0000FF"/>
      <w:u w:val="single"/>
    </w:rPr>
  </w:style>
  <w:style w:type="character" w:styleId="ae">
    <w:name w:val="Strong"/>
    <w:basedOn w:val="a0"/>
    <w:uiPriority w:val="99"/>
    <w:qFormat/>
    <w:rsid w:val="00157EDB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157EDB"/>
    <w:rPr>
      <w:rFonts w:cs="Times New Roman"/>
    </w:rPr>
  </w:style>
  <w:style w:type="paragraph" w:customStyle="1" w:styleId="textosn">
    <w:name w:val="text_osn"/>
    <w:basedOn w:val="a"/>
    <w:uiPriority w:val="99"/>
    <w:rsid w:val="00157EDB"/>
    <w:pPr>
      <w:suppressAutoHyphens/>
      <w:spacing w:before="280" w:after="280" w:line="240" w:lineRule="auto"/>
      <w:ind w:left="0" w:right="0"/>
      <w:jc w:val="left"/>
    </w:pPr>
    <w:rPr>
      <w:rFonts w:eastAsia="Calibri"/>
      <w:sz w:val="24"/>
      <w:szCs w:val="24"/>
      <w:lang w:val="uk-UA" w:eastAsia="zh-CN"/>
    </w:rPr>
  </w:style>
  <w:style w:type="paragraph" w:styleId="af">
    <w:name w:val="header"/>
    <w:basedOn w:val="a"/>
    <w:link w:val="af0"/>
    <w:uiPriority w:val="99"/>
    <w:semiHidden/>
    <w:rsid w:val="00157ED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57EDB"/>
    <w:rPr>
      <w:rFonts w:ascii="Times New Roman" w:eastAsia="Times New Roman" w:hAnsi="Times New Roman" w:cs="Times New Roman"/>
      <w:sz w:val="26"/>
      <w:szCs w:val="26"/>
    </w:rPr>
  </w:style>
  <w:style w:type="paragraph" w:styleId="af1">
    <w:name w:val="footer"/>
    <w:basedOn w:val="a"/>
    <w:link w:val="af2"/>
    <w:uiPriority w:val="99"/>
    <w:semiHidden/>
    <w:rsid w:val="00157ED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57EDB"/>
    <w:rPr>
      <w:rFonts w:ascii="Times New Roman" w:eastAsia="Times New Roman" w:hAnsi="Times New Roman" w:cs="Times New Roman"/>
      <w:sz w:val="26"/>
      <w:szCs w:val="26"/>
    </w:rPr>
  </w:style>
  <w:style w:type="character" w:customStyle="1" w:styleId="rvts23">
    <w:name w:val="rvts23"/>
    <w:basedOn w:val="a0"/>
    <w:uiPriority w:val="99"/>
    <w:rsid w:val="00157EDB"/>
    <w:rPr>
      <w:rFonts w:cs="Times New Roman"/>
    </w:rPr>
  </w:style>
  <w:style w:type="paragraph" w:customStyle="1" w:styleId="western">
    <w:name w:val="western"/>
    <w:basedOn w:val="a"/>
    <w:rsid w:val="00157EDB"/>
    <w:pPr>
      <w:spacing w:before="100" w:beforeAutospacing="1" w:after="100" w:afterAutospacing="1" w:line="240" w:lineRule="auto"/>
      <w:ind w:left="0" w:right="0"/>
      <w:jc w:val="left"/>
    </w:pPr>
    <w:rPr>
      <w:rFonts w:ascii="Arial" w:hAnsi="Arial" w:cs="Arial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157ED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7ED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4E1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4F4E18"/>
    <w:rPr>
      <w:rFonts w:ascii="Times New Roman" w:eastAsia="Times New Roman" w:hAnsi="Times New Roman" w:cs="Times New Roman"/>
      <w:sz w:val="16"/>
      <w:szCs w:val="16"/>
    </w:rPr>
  </w:style>
  <w:style w:type="paragraph" w:customStyle="1" w:styleId="22">
    <w:name w:val="Обычный2"/>
    <w:rsid w:val="001722D0"/>
    <w:pPr>
      <w:widowControl w:val="0"/>
      <w:snapToGrid w:val="0"/>
      <w:spacing w:after="0" w:line="300" w:lineRule="auto"/>
      <w:ind w:firstLine="102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23">
    <w:name w:val="Основной текст2"/>
    <w:basedOn w:val="a"/>
    <w:rsid w:val="00C3188A"/>
    <w:pPr>
      <w:widowControl w:val="0"/>
      <w:shd w:val="clear" w:color="auto" w:fill="FFFFFF"/>
      <w:spacing w:after="120" w:line="0" w:lineRule="atLeast"/>
      <w:ind w:left="0" w:right="0"/>
      <w:jc w:val="left"/>
    </w:pPr>
    <w:rPr>
      <w:color w:val="000000"/>
      <w:lang w:eastAsia="ru-RU"/>
    </w:rPr>
  </w:style>
  <w:style w:type="paragraph" w:customStyle="1" w:styleId="p16">
    <w:name w:val="p16"/>
    <w:basedOn w:val="a"/>
    <w:rsid w:val="00603702"/>
    <w:pPr>
      <w:spacing w:before="100" w:beforeAutospacing="1" w:after="100" w:afterAutospacing="1" w:line="240" w:lineRule="auto"/>
      <w:ind w:left="0" w:right="0"/>
      <w:jc w:val="left"/>
    </w:pPr>
    <w:rPr>
      <w:sz w:val="24"/>
      <w:szCs w:val="24"/>
      <w:lang w:eastAsia="ru-RU"/>
    </w:rPr>
  </w:style>
  <w:style w:type="character" w:customStyle="1" w:styleId="af3">
    <w:name w:val="Основной текст_"/>
    <w:basedOn w:val="a0"/>
    <w:link w:val="31"/>
    <w:rsid w:val="000B1897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3"/>
    <w:rsid w:val="000B1897"/>
    <w:pPr>
      <w:widowControl w:val="0"/>
      <w:shd w:val="clear" w:color="auto" w:fill="FFFFFF"/>
      <w:spacing w:line="322" w:lineRule="exact"/>
      <w:ind w:left="0" w:right="0"/>
    </w:pPr>
    <w:rPr>
      <w:rFonts w:asciiTheme="minorHAnsi" w:eastAsiaTheme="minorHAnsi" w:hAnsiTheme="minorHAnsi" w:cstheme="minorBidi"/>
      <w:sz w:val="27"/>
      <w:szCs w:val="27"/>
    </w:rPr>
  </w:style>
  <w:style w:type="paragraph" w:styleId="af4">
    <w:name w:val="No Spacing"/>
    <w:uiPriority w:val="1"/>
    <w:qFormat/>
    <w:rsid w:val="005A6A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FD24C-AF63-4610-8B6C-C1579DBFD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2024-09-13T11:31:00Z</cp:lastPrinted>
  <dcterms:created xsi:type="dcterms:W3CDTF">2024-09-25T06:11:00Z</dcterms:created>
  <dcterms:modified xsi:type="dcterms:W3CDTF">2024-09-26T13:04:00Z</dcterms:modified>
</cp:coreProperties>
</file>